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CD32" w14:textId="77777777" w:rsidR="0047639B" w:rsidRDefault="00A7699A" w:rsidP="00AD0006">
      <w:pPr>
        <w:ind w:left="1134"/>
        <w:rPr>
          <w:sz w:val="24"/>
          <w:szCs w:val="24"/>
          <w:lang w:val="en-ID"/>
        </w:rPr>
      </w:pPr>
      <w:proofErr w:type="spellStart"/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pacing w:val="1"/>
          <w:sz w:val="24"/>
          <w:szCs w:val="24"/>
        </w:rPr>
        <w:t xml:space="preserve"> </w:t>
      </w:r>
      <w:proofErr w:type="spellStart"/>
      <w:r w:rsidR="00461977">
        <w:rPr>
          <w:spacing w:val="1"/>
          <w:sz w:val="24"/>
          <w:szCs w:val="24"/>
        </w:rPr>
        <w:t>P</w:t>
      </w:r>
      <w:r w:rsidR="00461977">
        <w:rPr>
          <w:spacing w:val="-1"/>
          <w:sz w:val="24"/>
          <w:szCs w:val="24"/>
        </w:rPr>
        <w:t>e</w:t>
      </w:r>
      <w:r w:rsidR="00461977">
        <w:rPr>
          <w:sz w:val="24"/>
          <w:szCs w:val="24"/>
        </w:rPr>
        <w:t>rmohon</w:t>
      </w:r>
      <w:r w:rsidR="00461977">
        <w:rPr>
          <w:spacing w:val="-1"/>
          <w:sz w:val="24"/>
          <w:szCs w:val="24"/>
        </w:rPr>
        <w:t>a</w:t>
      </w:r>
      <w:r w:rsidR="00461977">
        <w:rPr>
          <w:sz w:val="24"/>
          <w:szCs w:val="24"/>
        </w:rPr>
        <w:t>n</w:t>
      </w:r>
      <w:proofErr w:type="spellEnd"/>
      <w:r w:rsidR="00461977">
        <w:rPr>
          <w:sz w:val="24"/>
          <w:szCs w:val="24"/>
        </w:rPr>
        <w:t xml:space="preserve"> </w:t>
      </w:r>
      <w:r w:rsidR="0047639B">
        <w:rPr>
          <w:sz w:val="24"/>
          <w:szCs w:val="24"/>
          <w:lang w:val="en-ID"/>
        </w:rPr>
        <w:t>Su</w:t>
      </w:r>
      <w:r w:rsidR="0047639B" w:rsidRPr="00C14A83">
        <w:rPr>
          <w:sz w:val="24"/>
          <w:szCs w:val="24"/>
          <w:lang w:val="en-ID"/>
        </w:rPr>
        <w:t xml:space="preserve">rat </w:t>
      </w:r>
      <w:proofErr w:type="spellStart"/>
      <w:r w:rsidR="0047639B">
        <w:rPr>
          <w:sz w:val="24"/>
          <w:szCs w:val="24"/>
          <w:lang w:val="en-ID"/>
        </w:rPr>
        <w:t>Rekomendasi</w:t>
      </w:r>
      <w:proofErr w:type="spellEnd"/>
      <w:r w:rsidR="0047639B">
        <w:rPr>
          <w:sz w:val="24"/>
          <w:szCs w:val="24"/>
          <w:lang w:val="en-ID"/>
        </w:rPr>
        <w:t xml:space="preserve"> Universitas </w:t>
      </w:r>
      <w:proofErr w:type="spellStart"/>
      <w:r w:rsidR="0047639B">
        <w:rPr>
          <w:sz w:val="24"/>
          <w:szCs w:val="24"/>
          <w:lang w:val="en-ID"/>
        </w:rPr>
        <w:t>serta</w:t>
      </w:r>
      <w:proofErr w:type="spellEnd"/>
      <w:r w:rsidR="0047639B">
        <w:rPr>
          <w:sz w:val="24"/>
          <w:szCs w:val="24"/>
          <w:lang w:val="en-ID"/>
        </w:rPr>
        <w:t xml:space="preserve"> Surat </w:t>
      </w:r>
      <w:proofErr w:type="spellStart"/>
      <w:r w:rsidR="0047639B">
        <w:rPr>
          <w:sz w:val="24"/>
          <w:szCs w:val="24"/>
          <w:lang w:val="en-ID"/>
        </w:rPr>
        <w:t>P</w:t>
      </w:r>
      <w:r w:rsidR="0047639B" w:rsidRPr="00C14A83">
        <w:rPr>
          <w:sz w:val="24"/>
          <w:szCs w:val="24"/>
          <w:lang w:val="en-ID"/>
        </w:rPr>
        <w:t>ersetujuan</w:t>
      </w:r>
      <w:proofErr w:type="spellEnd"/>
      <w:r w:rsidR="0047639B" w:rsidRPr="00C14A83">
        <w:rPr>
          <w:sz w:val="24"/>
          <w:szCs w:val="24"/>
          <w:lang w:val="en-ID"/>
        </w:rPr>
        <w:t xml:space="preserve"> </w:t>
      </w:r>
    </w:p>
    <w:p w14:paraId="7B9BB593" w14:textId="1133776F" w:rsidR="00461977" w:rsidRDefault="0047639B" w:rsidP="00AD0006">
      <w:pPr>
        <w:ind w:left="1134"/>
        <w:rPr>
          <w:sz w:val="24"/>
          <w:szCs w:val="24"/>
        </w:rPr>
      </w:pPr>
      <w:r>
        <w:rPr>
          <w:sz w:val="24"/>
          <w:szCs w:val="24"/>
          <w:lang w:val="en-ID"/>
        </w:rPr>
        <w:t xml:space="preserve">              </w:t>
      </w:r>
      <w:r w:rsidRPr="00C14A83">
        <w:rPr>
          <w:sz w:val="24"/>
          <w:szCs w:val="24"/>
          <w:lang w:val="en-ID"/>
        </w:rPr>
        <w:t xml:space="preserve">dan </w:t>
      </w:r>
      <w:proofErr w:type="spellStart"/>
      <w:r>
        <w:rPr>
          <w:sz w:val="24"/>
          <w:szCs w:val="24"/>
          <w:lang w:val="en-ID"/>
        </w:rPr>
        <w:t>Pertanggungjawaban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</w:t>
      </w:r>
      <w:r w:rsidRPr="00C14A83">
        <w:rPr>
          <w:sz w:val="24"/>
          <w:szCs w:val="24"/>
          <w:lang w:val="en-ID"/>
        </w:rPr>
        <w:t>egiatan</w:t>
      </w:r>
      <w:proofErr w:type="spellEnd"/>
      <w:r w:rsidRPr="00C14A83">
        <w:rPr>
          <w:sz w:val="24"/>
          <w:szCs w:val="24"/>
          <w:lang w:val="en-ID"/>
        </w:rPr>
        <w:t xml:space="preserve"> </w:t>
      </w:r>
      <w:r w:rsidR="007E732F">
        <w:rPr>
          <w:sz w:val="24"/>
          <w:szCs w:val="24"/>
          <w:lang w:val="en-ID"/>
        </w:rPr>
        <w:t>…………</w:t>
      </w:r>
      <w:proofErr w:type="gramStart"/>
      <w:r w:rsidR="007E732F">
        <w:rPr>
          <w:sz w:val="24"/>
          <w:szCs w:val="24"/>
          <w:lang w:val="en-ID"/>
        </w:rPr>
        <w:t>…..</w:t>
      </w:r>
      <w:proofErr w:type="gramEnd"/>
    </w:p>
    <w:p w14:paraId="1F91D45F" w14:textId="77777777" w:rsidR="00461977" w:rsidRDefault="00461977" w:rsidP="00AD0006">
      <w:pPr>
        <w:spacing w:before="4" w:line="140" w:lineRule="exact"/>
        <w:ind w:left="1134"/>
        <w:rPr>
          <w:sz w:val="15"/>
          <w:szCs w:val="15"/>
        </w:rPr>
      </w:pPr>
    </w:p>
    <w:p w14:paraId="388CFFAD" w14:textId="77777777" w:rsidR="009E0AB3" w:rsidRDefault="009E0AB3" w:rsidP="00AD0006">
      <w:pPr>
        <w:spacing w:line="200" w:lineRule="exact"/>
        <w:ind w:left="1134"/>
      </w:pPr>
    </w:p>
    <w:p w14:paraId="14396E69" w14:textId="77777777" w:rsidR="009E0AB3" w:rsidRDefault="00A7699A" w:rsidP="00AD0006">
      <w:pPr>
        <w:ind w:left="1134" w:right="8935"/>
        <w:jc w:val="both"/>
        <w:rPr>
          <w:sz w:val="22"/>
          <w:szCs w:val="22"/>
        </w:rPr>
      </w:pPr>
      <w:proofErr w:type="spellStart"/>
      <w:r>
        <w:rPr>
          <w:b/>
          <w:spacing w:val="1"/>
          <w:sz w:val="22"/>
          <w:szCs w:val="22"/>
        </w:rPr>
        <w:t>Yt</w:t>
      </w:r>
      <w:r>
        <w:rPr>
          <w:b/>
          <w:sz w:val="22"/>
          <w:szCs w:val="22"/>
        </w:rPr>
        <w:t>h</w:t>
      </w:r>
      <w:proofErr w:type="spellEnd"/>
      <w:r>
        <w:rPr>
          <w:b/>
          <w:sz w:val="22"/>
          <w:szCs w:val="22"/>
        </w:rPr>
        <w:t>.</w:t>
      </w:r>
    </w:p>
    <w:p w14:paraId="7A4D6E75" w14:textId="77777777" w:rsidR="009E0AB3" w:rsidRDefault="009E0AB3" w:rsidP="00AD0006">
      <w:pPr>
        <w:spacing w:before="6" w:line="180" w:lineRule="exact"/>
        <w:ind w:left="1134"/>
        <w:rPr>
          <w:sz w:val="19"/>
          <w:szCs w:val="19"/>
        </w:rPr>
      </w:pPr>
    </w:p>
    <w:p w14:paraId="0793872D" w14:textId="77777777" w:rsidR="009E0AB3" w:rsidRDefault="00A7699A" w:rsidP="00AD0006">
      <w:pPr>
        <w:ind w:left="1134" w:right="4548"/>
        <w:jc w:val="both"/>
        <w:rPr>
          <w:sz w:val="24"/>
          <w:szCs w:val="24"/>
        </w:rPr>
      </w:pPr>
      <w:proofErr w:type="spellStart"/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tua</w:t>
      </w:r>
      <w:proofErr w:type="spellEnd"/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og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 xml:space="preserve"> </w:t>
      </w:r>
      <w:proofErr w:type="spellStart"/>
      <w:r w:rsidR="00AD0006">
        <w:rPr>
          <w:b/>
          <w:spacing w:val="-3"/>
          <w:sz w:val="24"/>
          <w:szCs w:val="24"/>
        </w:rPr>
        <w:t>Studi</w:t>
      </w:r>
      <w:proofErr w:type="spellEnd"/>
      <w:r w:rsidR="00AD0006">
        <w:rPr>
          <w:b/>
          <w:spacing w:val="-3"/>
          <w:sz w:val="24"/>
          <w:szCs w:val="24"/>
        </w:rPr>
        <w:t xml:space="preserve"> </w:t>
      </w:r>
      <w:proofErr w:type="spellStart"/>
      <w:r w:rsidR="00AD0006">
        <w:rPr>
          <w:b/>
          <w:spacing w:val="-3"/>
          <w:sz w:val="24"/>
          <w:szCs w:val="24"/>
        </w:rPr>
        <w:t>Ilmu</w:t>
      </w:r>
      <w:proofErr w:type="spellEnd"/>
      <w:r w:rsidR="00AD0006">
        <w:rPr>
          <w:b/>
          <w:spacing w:val="-3"/>
          <w:sz w:val="24"/>
          <w:szCs w:val="24"/>
        </w:rPr>
        <w:t xml:space="preserve"> </w:t>
      </w:r>
      <w:proofErr w:type="spellStart"/>
      <w:r w:rsidR="00AD0006">
        <w:rPr>
          <w:b/>
          <w:spacing w:val="-3"/>
          <w:sz w:val="24"/>
          <w:szCs w:val="24"/>
        </w:rPr>
        <w:t>Politik</w:t>
      </w:r>
      <w:proofErr w:type="spellEnd"/>
    </w:p>
    <w:p w14:paraId="41B588D0" w14:textId="77777777" w:rsidR="009E0AB3" w:rsidRDefault="009E0AB3" w:rsidP="00AD0006">
      <w:pPr>
        <w:spacing w:before="2" w:line="200" w:lineRule="exact"/>
        <w:ind w:left="1134"/>
      </w:pPr>
    </w:p>
    <w:p w14:paraId="6C4E67A1" w14:textId="77777777" w:rsidR="00AD0006" w:rsidRDefault="00A7699A" w:rsidP="00AD0006">
      <w:pPr>
        <w:spacing w:line="413" w:lineRule="auto"/>
        <w:ind w:left="1134" w:right="2862"/>
        <w:rPr>
          <w:b/>
          <w:sz w:val="24"/>
          <w:szCs w:val="24"/>
        </w:rPr>
      </w:pPr>
      <w:proofErr w:type="spellStart"/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ku</w:t>
      </w:r>
      <w:r>
        <w:rPr>
          <w:b/>
          <w:sz w:val="24"/>
          <w:szCs w:val="24"/>
        </w:rPr>
        <w:t>ltas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Il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u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osial</w:t>
      </w:r>
      <w:proofErr w:type="spellEnd"/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Il</w:t>
      </w:r>
      <w:r>
        <w:rPr>
          <w:b/>
          <w:spacing w:val="-2"/>
          <w:sz w:val="24"/>
          <w:szCs w:val="24"/>
        </w:rPr>
        <w:t>m</w:t>
      </w:r>
      <w:r>
        <w:rPr>
          <w:b/>
          <w:sz w:val="24"/>
          <w:szCs w:val="24"/>
        </w:rPr>
        <w:t>u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i</w:t>
      </w:r>
      <w:r w:rsidR="00AD0006">
        <w:rPr>
          <w:b/>
          <w:sz w:val="24"/>
          <w:szCs w:val="24"/>
        </w:rPr>
        <w:t>tik</w:t>
      </w:r>
      <w:proofErr w:type="spellEnd"/>
    </w:p>
    <w:p w14:paraId="16EA840D" w14:textId="77777777" w:rsidR="00AD0006" w:rsidRDefault="00A7699A" w:rsidP="00AD0006">
      <w:pPr>
        <w:spacing w:line="413" w:lineRule="auto"/>
        <w:ind w:left="1134" w:right="2862"/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ive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 xml:space="preserve">tas </w:t>
      </w: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jadj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proofErr w:type="spellEnd"/>
      <w:r>
        <w:rPr>
          <w:b/>
          <w:sz w:val="24"/>
          <w:szCs w:val="24"/>
        </w:rPr>
        <w:t xml:space="preserve"> </w:t>
      </w:r>
    </w:p>
    <w:p w14:paraId="3DD8A43D" w14:textId="77777777" w:rsidR="009E0AB3" w:rsidRDefault="00A7699A" w:rsidP="00AD0006">
      <w:pPr>
        <w:spacing w:line="413" w:lineRule="auto"/>
        <w:ind w:left="1134" w:right="2862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</w:t>
      </w:r>
      <w:proofErr w:type="spellStart"/>
      <w:r w:rsidR="00AD0006"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at</w:t>
      </w:r>
      <w:proofErr w:type="spellEnd"/>
    </w:p>
    <w:p w14:paraId="3B2196DF" w14:textId="77777777" w:rsidR="00AD0006" w:rsidRDefault="00AD0006" w:rsidP="00AD0006">
      <w:pPr>
        <w:spacing w:before="5"/>
        <w:ind w:left="1134" w:right="7079"/>
        <w:rPr>
          <w:sz w:val="24"/>
          <w:szCs w:val="24"/>
        </w:rPr>
      </w:pPr>
    </w:p>
    <w:p w14:paraId="12A5B345" w14:textId="77777777" w:rsidR="009E0AB3" w:rsidRDefault="00A7699A" w:rsidP="00AD0006">
      <w:pPr>
        <w:spacing w:before="5"/>
        <w:ind w:left="1134" w:right="7079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</w:p>
    <w:p w14:paraId="79DB11C4" w14:textId="77777777" w:rsidR="009E0AB3" w:rsidRDefault="009E0AB3" w:rsidP="00AD0006">
      <w:pPr>
        <w:spacing w:before="2" w:line="180" w:lineRule="exact"/>
        <w:ind w:left="1134"/>
        <w:rPr>
          <w:sz w:val="18"/>
          <w:szCs w:val="18"/>
        </w:rPr>
      </w:pPr>
    </w:p>
    <w:p w14:paraId="644572C7" w14:textId="0E9070AA" w:rsidR="009E0AB3" w:rsidRDefault="00A7699A" w:rsidP="00AD0006">
      <w:pPr>
        <w:spacing w:line="360" w:lineRule="auto"/>
        <w:ind w:left="1134" w:right="556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hubung</w:t>
      </w:r>
      <w:r w:rsidR="00AD0006">
        <w:rPr>
          <w:sz w:val="24"/>
          <w:szCs w:val="24"/>
        </w:rPr>
        <w:t>an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 w:rsidR="0047639B">
        <w:rPr>
          <w:sz w:val="24"/>
          <w:szCs w:val="24"/>
        </w:rPr>
        <w:t>Program MSIB Batch</w:t>
      </w:r>
      <w:r w:rsidR="0047639B" w:rsidRPr="0047639B">
        <w:rPr>
          <w:sz w:val="24"/>
          <w:szCs w:val="24"/>
        </w:rPr>
        <w:t xml:space="preserve"> 2 </w:t>
      </w:r>
      <w:proofErr w:type="spellStart"/>
      <w:r w:rsidR="0047639B" w:rsidRPr="0047639B">
        <w:rPr>
          <w:sz w:val="24"/>
          <w:szCs w:val="24"/>
        </w:rPr>
        <w:t>T</w:t>
      </w:r>
      <w:r w:rsidR="0047639B">
        <w:rPr>
          <w:sz w:val="24"/>
          <w:szCs w:val="24"/>
        </w:rPr>
        <w:t>ahun</w:t>
      </w:r>
      <w:proofErr w:type="spellEnd"/>
      <w:r w:rsidR="0047639B" w:rsidRPr="0047639B">
        <w:rPr>
          <w:sz w:val="24"/>
          <w:szCs w:val="24"/>
        </w:rPr>
        <w:t xml:space="preserve"> 2022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 w:rsidR="00AD0006">
        <w:rPr>
          <w:sz w:val="24"/>
          <w:szCs w:val="24"/>
        </w:rPr>
        <w:t xml:space="preserve"> :</w:t>
      </w:r>
      <w:proofErr w:type="gramEnd"/>
    </w:p>
    <w:p w14:paraId="563ED630" w14:textId="77777777" w:rsidR="007E732F" w:rsidRDefault="007E732F" w:rsidP="00AD0006">
      <w:pPr>
        <w:spacing w:line="360" w:lineRule="auto"/>
        <w:ind w:left="1134" w:right="556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7178"/>
      </w:tblGrid>
      <w:tr w:rsidR="007E732F" w14:paraId="6DCEF74C" w14:textId="77777777" w:rsidTr="007E732F">
        <w:tc>
          <w:tcPr>
            <w:tcW w:w="2484" w:type="dxa"/>
          </w:tcPr>
          <w:p w14:paraId="40C3411A" w14:textId="4BB2BD8D" w:rsidR="007E732F" w:rsidRDefault="007E732F" w:rsidP="00AD0006">
            <w:pPr>
              <w:spacing w:line="360" w:lineRule="auto"/>
              <w:ind w:right="5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ma   </w:t>
            </w:r>
          </w:p>
        </w:tc>
        <w:tc>
          <w:tcPr>
            <w:tcW w:w="7178" w:type="dxa"/>
          </w:tcPr>
          <w:p w14:paraId="1DA5698D" w14:textId="46A3615F" w:rsidR="007E732F" w:rsidRDefault="007E732F" w:rsidP="00AD0006">
            <w:pPr>
              <w:spacing w:line="360" w:lineRule="auto"/>
              <w:ind w:right="5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  <w:tr w:rsidR="007E732F" w14:paraId="7750AD59" w14:textId="77777777" w:rsidTr="007E732F">
        <w:tc>
          <w:tcPr>
            <w:tcW w:w="2484" w:type="dxa"/>
          </w:tcPr>
          <w:p w14:paraId="37F21DD7" w14:textId="4170FFD2" w:rsidR="007E732F" w:rsidRDefault="007E732F" w:rsidP="00AD0006">
            <w:pPr>
              <w:spacing w:line="360" w:lineRule="auto"/>
              <w:ind w:right="5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NPM</w:t>
            </w:r>
          </w:p>
        </w:tc>
        <w:tc>
          <w:tcPr>
            <w:tcW w:w="7178" w:type="dxa"/>
          </w:tcPr>
          <w:p w14:paraId="5E6F8510" w14:textId="04DB44DB" w:rsidR="007E732F" w:rsidRDefault="007E732F" w:rsidP="00AD0006">
            <w:pPr>
              <w:spacing w:line="360" w:lineRule="auto"/>
              <w:ind w:right="5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  <w:tr w:rsidR="007E732F" w14:paraId="18966478" w14:textId="77777777" w:rsidTr="007E732F">
        <w:tc>
          <w:tcPr>
            <w:tcW w:w="2484" w:type="dxa"/>
          </w:tcPr>
          <w:p w14:paraId="6D1716CE" w14:textId="58ECA864" w:rsidR="007E732F" w:rsidRDefault="007E732F" w:rsidP="00AD0006">
            <w:pPr>
              <w:spacing w:line="360" w:lineRule="auto"/>
              <w:ind w:right="556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 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tudi</w:t>
            </w:r>
            <w:proofErr w:type="spellEnd"/>
          </w:p>
        </w:tc>
        <w:tc>
          <w:tcPr>
            <w:tcW w:w="7178" w:type="dxa"/>
          </w:tcPr>
          <w:p w14:paraId="29D2D732" w14:textId="6AED3E5A" w:rsidR="007E732F" w:rsidRDefault="007E732F" w:rsidP="00AD0006">
            <w:pPr>
              <w:spacing w:line="360" w:lineRule="auto"/>
              <w:ind w:right="5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  <w:tr w:rsidR="007E732F" w14:paraId="30F47B49" w14:textId="77777777" w:rsidTr="007E732F">
        <w:tc>
          <w:tcPr>
            <w:tcW w:w="2484" w:type="dxa"/>
          </w:tcPr>
          <w:p w14:paraId="5C99181F" w14:textId="4DB00AAE" w:rsidR="007E732F" w:rsidRDefault="007E732F" w:rsidP="00AD0006">
            <w:pPr>
              <w:spacing w:line="360" w:lineRule="auto"/>
              <w:ind w:right="556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K  </w:t>
            </w:r>
          </w:p>
        </w:tc>
        <w:tc>
          <w:tcPr>
            <w:tcW w:w="7178" w:type="dxa"/>
          </w:tcPr>
          <w:p w14:paraId="783F56DE" w14:textId="2A7DF6C3" w:rsidR="007E732F" w:rsidRDefault="007E732F" w:rsidP="00AD0006">
            <w:pPr>
              <w:spacing w:line="360" w:lineRule="auto"/>
              <w:ind w:right="5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  <w:tr w:rsidR="007E732F" w14:paraId="724D4928" w14:textId="77777777" w:rsidTr="007E732F">
        <w:tc>
          <w:tcPr>
            <w:tcW w:w="2484" w:type="dxa"/>
          </w:tcPr>
          <w:p w14:paraId="2E2A6415" w14:textId="3A0BCFBC" w:rsidR="007E732F" w:rsidRDefault="007E732F" w:rsidP="00AD0006">
            <w:pPr>
              <w:spacing w:line="360" w:lineRule="auto"/>
              <w:ind w:right="5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Semester</w:t>
            </w:r>
          </w:p>
        </w:tc>
        <w:tc>
          <w:tcPr>
            <w:tcW w:w="7178" w:type="dxa"/>
          </w:tcPr>
          <w:p w14:paraId="2B4E34D3" w14:textId="3D705841" w:rsidR="007E732F" w:rsidRDefault="007E732F" w:rsidP="00AD0006">
            <w:pPr>
              <w:spacing w:line="360" w:lineRule="auto"/>
              <w:ind w:right="5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  <w:tr w:rsidR="007E732F" w14:paraId="197884CB" w14:textId="77777777" w:rsidTr="007E732F">
        <w:tc>
          <w:tcPr>
            <w:tcW w:w="2484" w:type="dxa"/>
          </w:tcPr>
          <w:p w14:paraId="676BA636" w14:textId="3E386AD0" w:rsidR="007E732F" w:rsidRDefault="007E732F" w:rsidP="00AD0006">
            <w:pPr>
              <w:spacing w:line="360" w:lineRule="auto"/>
              <w:ind w:right="5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Tahun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Akademik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7178" w:type="dxa"/>
          </w:tcPr>
          <w:p w14:paraId="27D46020" w14:textId="19F67F0C" w:rsidR="007E732F" w:rsidRDefault="007E732F" w:rsidP="00AD0006">
            <w:pPr>
              <w:spacing w:line="360" w:lineRule="auto"/>
              <w:ind w:right="5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</w:tbl>
    <w:p w14:paraId="3DABFEA6" w14:textId="77777777" w:rsidR="007E732F" w:rsidRDefault="007E732F" w:rsidP="00AD0006">
      <w:pPr>
        <w:spacing w:line="360" w:lineRule="auto"/>
        <w:ind w:left="1134" w:right="556"/>
        <w:jc w:val="both"/>
        <w:rPr>
          <w:sz w:val="24"/>
          <w:szCs w:val="24"/>
        </w:rPr>
      </w:pPr>
    </w:p>
    <w:p w14:paraId="57512FC2" w14:textId="77777777" w:rsidR="009E0AB3" w:rsidRDefault="009E0AB3" w:rsidP="00AD0006">
      <w:pPr>
        <w:spacing w:before="3" w:line="200" w:lineRule="exact"/>
        <w:ind w:left="1134"/>
      </w:pPr>
    </w:p>
    <w:p w14:paraId="0CE7CCF3" w14:textId="7D54B6E2" w:rsidR="0047639B" w:rsidRDefault="00A7699A" w:rsidP="007E732F">
      <w:pPr>
        <w:ind w:left="1134" w:right="5768"/>
        <w:jc w:val="both"/>
        <w:rPr>
          <w:sz w:val="24"/>
          <w:szCs w:val="24"/>
          <w:lang w:val="en-ID"/>
        </w:rPr>
      </w:pP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 w:rsidR="00AD0006">
        <w:rPr>
          <w:spacing w:val="1"/>
          <w:sz w:val="24"/>
          <w:szCs w:val="24"/>
        </w:rPr>
        <w:t>maksud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3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7639B">
        <w:rPr>
          <w:spacing w:val="1"/>
          <w:sz w:val="24"/>
          <w:szCs w:val="24"/>
        </w:rPr>
        <w:t>P</w:t>
      </w:r>
      <w:r w:rsidR="0047639B">
        <w:rPr>
          <w:spacing w:val="-1"/>
          <w:sz w:val="24"/>
          <w:szCs w:val="24"/>
        </w:rPr>
        <w:t>e</w:t>
      </w:r>
      <w:r w:rsidR="0047639B">
        <w:rPr>
          <w:sz w:val="24"/>
          <w:szCs w:val="24"/>
        </w:rPr>
        <w:t>rmohon</w:t>
      </w:r>
      <w:r w:rsidR="0047639B">
        <w:rPr>
          <w:spacing w:val="-1"/>
          <w:sz w:val="24"/>
          <w:szCs w:val="24"/>
        </w:rPr>
        <w:t>a</w:t>
      </w:r>
      <w:r w:rsidR="0047639B">
        <w:rPr>
          <w:sz w:val="24"/>
          <w:szCs w:val="24"/>
        </w:rPr>
        <w:t>n</w:t>
      </w:r>
      <w:proofErr w:type="spellEnd"/>
      <w:r w:rsidR="0047639B">
        <w:rPr>
          <w:sz w:val="24"/>
          <w:szCs w:val="24"/>
        </w:rPr>
        <w:t xml:space="preserve"> </w:t>
      </w:r>
      <w:r w:rsidR="0047639B">
        <w:rPr>
          <w:sz w:val="24"/>
          <w:szCs w:val="24"/>
          <w:lang w:val="en-ID"/>
        </w:rPr>
        <w:t>Su</w:t>
      </w:r>
      <w:r w:rsidR="0047639B" w:rsidRPr="00C14A83">
        <w:rPr>
          <w:sz w:val="24"/>
          <w:szCs w:val="24"/>
          <w:lang w:val="en-ID"/>
        </w:rPr>
        <w:t xml:space="preserve">rat </w:t>
      </w:r>
      <w:proofErr w:type="spellStart"/>
      <w:r w:rsidR="0047639B">
        <w:rPr>
          <w:sz w:val="24"/>
          <w:szCs w:val="24"/>
          <w:lang w:val="en-ID"/>
        </w:rPr>
        <w:t>Rekomendasi</w:t>
      </w:r>
      <w:proofErr w:type="spellEnd"/>
      <w:r w:rsidR="0047639B">
        <w:rPr>
          <w:sz w:val="24"/>
          <w:szCs w:val="24"/>
          <w:lang w:val="en-ID"/>
        </w:rPr>
        <w:t xml:space="preserve"> Universitas </w:t>
      </w:r>
      <w:proofErr w:type="spellStart"/>
      <w:r w:rsidR="0047639B">
        <w:rPr>
          <w:sz w:val="24"/>
          <w:szCs w:val="24"/>
          <w:lang w:val="en-ID"/>
        </w:rPr>
        <w:t>serta</w:t>
      </w:r>
      <w:proofErr w:type="spellEnd"/>
      <w:r w:rsidR="0047639B">
        <w:rPr>
          <w:sz w:val="24"/>
          <w:szCs w:val="24"/>
          <w:lang w:val="en-ID"/>
        </w:rPr>
        <w:t xml:space="preserve"> Surat </w:t>
      </w:r>
      <w:proofErr w:type="spellStart"/>
      <w:r w:rsidR="0047639B">
        <w:rPr>
          <w:sz w:val="24"/>
          <w:szCs w:val="24"/>
          <w:lang w:val="en-ID"/>
        </w:rPr>
        <w:t>P</w:t>
      </w:r>
      <w:r w:rsidR="0047639B" w:rsidRPr="00C14A83">
        <w:rPr>
          <w:sz w:val="24"/>
          <w:szCs w:val="24"/>
          <w:lang w:val="en-ID"/>
        </w:rPr>
        <w:t>ersetujuan</w:t>
      </w:r>
      <w:proofErr w:type="spellEnd"/>
      <w:r w:rsidR="0047639B" w:rsidRPr="00C14A83">
        <w:rPr>
          <w:sz w:val="24"/>
          <w:szCs w:val="24"/>
          <w:lang w:val="en-ID"/>
        </w:rPr>
        <w:t xml:space="preserve"> </w:t>
      </w:r>
    </w:p>
    <w:p w14:paraId="33AE3AA7" w14:textId="04D24E9B" w:rsidR="009E0AB3" w:rsidRDefault="0047639B" w:rsidP="0047639B">
      <w:pPr>
        <w:spacing w:line="360" w:lineRule="auto"/>
        <w:ind w:left="1134"/>
        <w:contextualSpacing/>
        <w:rPr>
          <w:sz w:val="24"/>
          <w:szCs w:val="24"/>
        </w:rPr>
      </w:pPr>
      <w:r w:rsidRPr="00C14A83">
        <w:rPr>
          <w:sz w:val="24"/>
          <w:szCs w:val="24"/>
          <w:lang w:val="en-ID"/>
        </w:rPr>
        <w:t xml:space="preserve">dan </w:t>
      </w:r>
      <w:proofErr w:type="spellStart"/>
      <w:r>
        <w:rPr>
          <w:sz w:val="24"/>
          <w:szCs w:val="24"/>
          <w:lang w:val="en-ID"/>
        </w:rPr>
        <w:t>Pertanggungjawaban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</w:t>
      </w:r>
      <w:r w:rsidRPr="00C14A83">
        <w:rPr>
          <w:sz w:val="24"/>
          <w:szCs w:val="24"/>
          <w:lang w:val="en-ID"/>
        </w:rPr>
        <w:t>egiatan</w:t>
      </w:r>
      <w:proofErr w:type="spellEnd"/>
      <w:r w:rsidRPr="00C14A83">
        <w:rPr>
          <w:sz w:val="24"/>
          <w:szCs w:val="24"/>
          <w:lang w:val="en-ID"/>
        </w:rPr>
        <w:t xml:space="preserve"> </w:t>
      </w:r>
      <w:r w:rsidR="007E732F">
        <w:rPr>
          <w:sz w:val="24"/>
          <w:szCs w:val="24"/>
          <w:lang w:val="en-ID"/>
        </w:rPr>
        <w:t>………….</w:t>
      </w:r>
      <w:r>
        <w:rPr>
          <w:sz w:val="24"/>
          <w:szCs w:val="24"/>
          <w:lang w:val="en-ID"/>
        </w:rPr>
        <w:t xml:space="preserve"> </w:t>
      </w:r>
      <w:r w:rsidR="00A7699A">
        <w:rPr>
          <w:sz w:val="24"/>
          <w:szCs w:val="24"/>
        </w:rPr>
        <w:t xml:space="preserve">di </w:t>
      </w:r>
      <w:r w:rsidR="00AD0006">
        <w:rPr>
          <w:b/>
          <w:sz w:val="24"/>
          <w:szCs w:val="24"/>
        </w:rPr>
        <w:t>………….</w:t>
      </w:r>
      <w:r w:rsidR="00A7699A">
        <w:rPr>
          <w:b/>
          <w:sz w:val="24"/>
          <w:szCs w:val="24"/>
        </w:rPr>
        <w:t xml:space="preserve"> </w:t>
      </w:r>
      <w:r w:rsidR="00A7699A">
        <w:rPr>
          <w:sz w:val="24"/>
          <w:szCs w:val="24"/>
        </w:rPr>
        <w:t>p</w:t>
      </w:r>
      <w:r w:rsidR="00A7699A">
        <w:rPr>
          <w:spacing w:val="-1"/>
          <w:sz w:val="24"/>
          <w:szCs w:val="24"/>
        </w:rPr>
        <w:t>a</w:t>
      </w:r>
      <w:r w:rsidR="00A7699A">
        <w:rPr>
          <w:sz w:val="24"/>
          <w:szCs w:val="24"/>
        </w:rPr>
        <w:t xml:space="preserve">da   </w:t>
      </w:r>
      <w:proofErr w:type="spellStart"/>
      <w:r w:rsidR="00A7699A">
        <w:rPr>
          <w:sz w:val="24"/>
          <w:szCs w:val="24"/>
        </w:rPr>
        <w:t>p</w:t>
      </w:r>
      <w:r w:rsidR="00A7699A">
        <w:rPr>
          <w:spacing w:val="-1"/>
          <w:sz w:val="24"/>
          <w:szCs w:val="24"/>
        </w:rPr>
        <w:t>e</w:t>
      </w:r>
      <w:r w:rsidR="00A7699A">
        <w:rPr>
          <w:sz w:val="24"/>
          <w:szCs w:val="24"/>
        </w:rPr>
        <w:t>riode</w:t>
      </w:r>
      <w:proofErr w:type="spellEnd"/>
      <w:r w:rsidR="00A7699A">
        <w:rPr>
          <w:sz w:val="24"/>
          <w:szCs w:val="24"/>
        </w:rPr>
        <w:t xml:space="preserve">   </w:t>
      </w:r>
      <w:proofErr w:type="spellStart"/>
      <w:r w:rsidR="00A7699A">
        <w:rPr>
          <w:sz w:val="24"/>
          <w:szCs w:val="24"/>
        </w:rPr>
        <w:t>bulan</w:t>
      </w:r>
      <w:proofErr w:type="spellEnd"/>
      <w:r w:rsidR="00A7699A">
        <w:rPr>
          <w:sz w:val="24"/>
          <w:szCs w:val="24"/>
        </w:rPr>
        <w:t xml:space="preserve">  </w:t>
      </w:r>
      <w:r w:rsidR="00A7699A">
        <w:rPr>
          <w:spacing w:val="3"/>
          <w:sz w:val="24"/>
          <w:szCs w:val="24"/>
        </w:rPr>
        <w:t xml:space="preserve"> </w:t>
      </w:r>
      <w:r w:rsidR="00AD0006">
        <w:rPr>
          <w:spacing w:val="1"/>
          <w:sz w:val="24"/>
          <w:szCs w:val="24"/>
        </w:rPr>
        <w:t>………..</w:t>
      </w:r>
      <w:r w:rsidR="00A7699A">
        <w:rPr>
          <w:sz w:val="24"/>
          <w:szCs w:val="24"/>
        </w:rPr>
        <w:t xml:space="preserve">  </w:t>
      </w:r>
      <w:r w:rsidR="00A7699A">
        <w:rPr>
          <w:spacing w:val="1"/>
          <w:sz w:val="24"/>
          <w:szCs w:val="24"/>
        </w:rPr>
        <w:t xml:space="preserve"> </w:t>
      </w:r>
      <w:proofErr w:type="spellStart"/>
      <w:r w:rsidR="00A7699A">
        <w:rPr>
          <w:sz w:val="24"/>
          <w:szCs w:val="24"/>
        </w:rPr>
        <w:t>s.d</w:t>
      </w:r>
      <w:proofErr w:type="spellEnd"/>
      <w:r w:rsidR="00A7699A">
        <w:rPr>
          <w:sz w:val="24"/>
          <w:szCs w:val="24"/>
        </w:rPr>
        <w:t xml:space="preserve">  </w:t>
      </w:r>
      <w:r w:rsidR="00A7699A">
        <w:rPr>
          <w:spacing w:val="1"/>
          <w:sz w:val="24"/>
          <w:szCs w:val="24"/>
        </w:rPr>
        <w:t xml:space="preserve"> </w:t>
      </w:r>
      <w:r w:rsidR="00AD0006">
        <w:rPr>
          <w:spacing w:val="2"/>
          <w:sz w:val="24"/>
          <w:szCs w:val="24"/>
        </w:rPr>
        <w:t>……………</w:t>
      </w:r>
      <w:r w:rsidR="00A7699A">
        <w:rPr>
          <w:sz w:val="24"/>
          <w:szCs w:val="24"/>
        </w:rPr>
        <w:t xml:space="preserve">  </w:t>
      </w:r>
      <w:r w:rsidR="00A7699A">
        <w:rPr>
          <w:spacing w:val="1"/>
          <w:sz w:val="24"/>
          <w:szCs w:val="24"/>
        </w:rPr>
        <w:t xml:space="preserve"> </w:t>
      </w:r>
      <w:proofErr w:type="spellStart"/>
      <w:r w:rsidR="00A7699A">
        <w:rPr>
          <w:sz w:val="24"/>
          <w:szCs w:val="24"/>
        </w:rPr>
        <w:t>mend</w:t>
      </w:r>
      <w:r w:rsidR="00A7699A">
        <w:rPr>
          <w:spacing w:val="-1"/>
          <w:sz w:val="24"/>
          <w:szCs w:val="24"/>
        </w:rPr>
        <w:t>a</w:t>
      </w:r>
      <w:r w:rsidR="00A7699A">
        <w:rPr>
          <w:sz w:val="24"/>
          <w:szCs w:val="24"/>
        </w:rPr>
        <w:t>tang</w:t>
      </w:r>
      <w:proofErr w:type="spellEnd"/>
      <w:r w:rsidR="00A7699A">
        <w:rPr>
          <w:sz w:val="24"/>
          <w:szCs w:val="24"/>
        </w:rPr>
        <w:t xml:space="preserve">  </w:t>
      </w:r>
      <w:r w:rsidR="00A7699A">
        <w:rPr>
          <w:spacing w:val="2"/>
          <w:sz w:val="24"/>
          <w:szCs w:val="24"/>
        </w:rPr>
        <w:t xml:space="preserve"> </w:t>
      </w:r>
      <w:proofErr w:type="spellStart"/>
      <w:r w:rsidR="00A7699A">
        <w:rPr>
          <w:sz w:val="24"/>
          <w:szCs w:val="24"/>
        </w:rPr>
        <w:t>s</w:t>
      </w:r>
      <w:r w:rsidR="00A7699A">
        <w:rPr>
          <w:spacing w:val="1"/>
          <w:sz w:val="24"/>
          <w:szCs w:val="24"/>
        </w:rPr>
        <w:t>ec</w:t>
      </w:r>
      <w:r w:rsidR="00A7699A">
        <w:rPr>
          <w:spacing w:val="-1"/>
          <w:sz w:val="24"/>
          <w:szCs w:val="24"/>
        </w:rPr>
        <w:t>a</w:t>
      </w:r>
      <w:r w:rsidR="00A7699A">
        <w:rPr>
          <w:sz w:val="24"/>
          <w:szCs w:val="24"/>
        </w:rPr>
        <w:t>ra</w:t>
      </w:r>
      <w:proofErr w:type="spellEnd"/>
      <w:r w:rsidR="00A7699A">
        <w:rPr>
          <w:sz w:val="24"/>
          <w:szCs w:val="24"/>
        </w:rPr>
        <w:t xml:space="preserve">  </w:t>
      </w:r>
      <w:r w:rsidR="00A7699A">
        <w:rPr>
          <w:spacing w:val="1"/>
          <w:sz w:val="24"/>
          <w:szCs w:val="24"/>
        </w:rPr>
        <w:t xml:space="preserve"> </w:t>
      </w:r>
      <w:r w:rsidR="00A7699A">
        <w:rPr>
          <w:b/>
          <w:i/>
          <w:sz w:val="24"/>
          <w:szCs w:val="24"/>
        </w:rPr>
        <w:t>o</w:t>
      </w:r>
      <w:r w:rsidR="00A7699A">
        <w:rPr>
          <w:b/>
          <w:i/>
          <w:spacing w:val="1"/>
          <w:sz w:val="24"/>
          <w:szCs w:val="24"/>
        </w:rPr>
        <w:t>n</w:t>
      </w:r>
      <w:r w:rsidR="00A7699A">
        <w:rPr>
          <w:b/>
          <w:i/>
          <w:sz w:val="24"/>
          <w:szCs w:val="24"/>
        </w:rPr>
        <w:t>l</w:t>
      </w:r>
      <w:r w:rsidR="00A7699A">
        <w:rPr>
          <w:b/>
          <w:i/>
          <w:spacing w:val="1"/>
          <w:sz w:val="24"/>
          <w:szCs w:val="24"/>
        </w:rPr>
        <w:t>in</w:t>
      </w:r>
      <w:r w:rsidR="00A7699A">
        <w:rPr>
          <w:b/>
          <w:i/>
          <w:sz w:val="24"/>
          <w:szCs w:val="24"/>
        </w:rPr>
        <w:t>e/Dari</w:t>
      </w:r>
      <w:r w:rsidR="00A7699A">
        <w:rPr>
          <w:b/>
          <w:i/>
          <w:spacing w:val="1"/>
          <w:sz w:val="24"/>
          <w:szCs w:val="24"/>
        </w:rPr>
        <w:t>n</w:t>
      </w:r>
      <w:r w:rsidR="00A7699A">
        <w:rPr>
          <w:b/>
          <w:i/>
          <w:sz w:val="24"/>
          <w:szCs w:val="24"/>
        </w:rPr>
        <w:t>g</w:t>
      </w:r>
      <w:r w:rsidR="00A7699A">
        <w:rPr>
          <w:sz w:val="24"/>
          <w:szCs w:val="24"/>
        </w:rPr>
        <w:t xml:space="preserve">, </w:t>
      </w:r>
      <w:proofErr w:type="spellStart"/>
      <w:r w:rsidR="00A7699A">
        <w:rPr>
          <w:sz w:val="24"/>
          <w:szCs w:val="24"/>
        </w:rPr>
        <w:t>me</w:t>
      </w:r>
      <w:r w:rsidR="00A7699A">
        <w:rPr>
          <w:spacing w:val="2"/>
          <w:sz w:val="24"/>
          <w:szCs w:val="24"/>
        </w:rPr>
        <w:t>n</w:t>
      </w:r>
      <w:r w:rsidR="00A7699A">
        <w:rPr>
          <w:spacing w:val="-5"/>
          <w:sz w:val="24"/>
          <w:szCs w:val="24"/>
        </w:rPr>
        <w:t>y</w:t>
      </w:r>
      <w:r w:rsidR="00A7699A">
        <w:rPr>
          <w:spacing w:val="-1"/>
          <w:sz w:val="24"/>
          <w:szCs w:val="24"/>
        </w:rPr>
        <w:t>e</w:t>
      </w:r>
      <w:r w:rsidR="00A7699A">
        <w:rPr>
          <w:sz w:val="24"/>
          <w:szCs w:val="24"/>
        </w:rPr>
        <w:t>s</w:t>
      </w:r>
      <w:r w:rsidR="00A7699A">
        <w:rPr>
          <w:spacing w:val="2"/>
          <w:sz w:val="24"/>
          <w:szCs w:val="24"/>
        </w:rPr>
        <w:t>u</w:t>
      </w:r>
      <w:r w:rsidR="00A7699A">
        <w:rPr>
          <w:spacing w:val="-1"/>
          <w:sz w:val="24"/>
          <w:szCs w:val="24"/>
        </w:rPr>
        <w:t>a</w:t>
      </w:r>
      <w:r w:rsidR="00A7699A">
        <w:rPr>
          <w:sz w:val="24"/>
          <w:szCs w:val="24"/>
        </w:rPr>
        <w:t>ikan</w:t>
      </w:r>
      <w:proofErr w:type="spellEnd"/>
      <w:r w:rsidR="00A7699A">
        <w:rPr>
          <w:sz w:val="24"/>
          <w:szCs w:val="24"/>
        </w:rPr>
        <w:t xml:space="preserve"> </w:t>
      </w:r>
      <w:proofErr w:type="spellStart"/>
      <w:r w:rsidR="00A7699A">
        <w:rPr>
          <w:sz w:val="24"/>
          <w:szCs w:val="24"/>
        </w:rPr>
        <w:t>d</w:t>
      </w:r>
      <w:r w:rsidR="00A7699A">
        <w:rPr>
          <w:spacing w:val="-1"/>
          <w:sz w:val="24"/>
          <w:szCs w:val="24"/>
        </w:rPr>
        <w:t>e</w:t>
      </w:r>
      <w:r w:rsidR="00A7699A">
        <w:rPr>
          <w:spacing w:val="2"/>
          <w:sz w:val="24"/>
          <w:szCs w:val="24"/>
        </w:rPr>
        <w:t>n</w:t>
      </w:r>
      <w:r w:rsidR="00A7699A">
        <w:rPr>
          <w:sz w:val="24"/>
          <w:szCs w:val="24"/>
        </w:rPr>
        <w:t>g</w:t>
      </w:r>
      <w:r w:rsidR="00A7699A">
        <w:rPr>
          <w:spacing w:val="-1"/>
          <w:sz w:val="24"/>
          <w:szCs w:val="24"/>
        </w:rPr>
        <w:t>a</w:t>
      </w:r>
      <w:r w:rsidR="00A7699A">
        <w:rPr>
          <w:sz w:val="24"/>
          <w:szCs w:val="24"/>
        </w:rPr>
        <w:t>n</w:t>
      </w:r>
      <w:proofErr w:type="spellEnd"/>
      <w:r w:rsidR="00A7699A">
        <w:rPr>
          <w:sz w:val="24"/>
          <w:szCs w:val="24"/>
        </w:rPr>
        <w:t xml:space="preserve"> </w:t>
      </w:r>
      <w:proofErr w:type="spellStart"/>
      <w:r w:rsidR="00A7699A">
        <w:rPr>
          <w:sz w:val="24"/>
          <w:szCs w:val="24"/>
        </w:rPr>
        <w:t>k</w:t>
      </w:r>
      <w:r w:rsidR="00A7699A">
        <w:rPr>
          <w:spacing w:val="1"/>
          <w:sz w:val="24"/>
          <w:szCs w:val="24"/>
        </w:rPr>
        <w:t>e</w:t>
      </w:r>
      <w:r w:rsidR="00A7699A">
        <w:rPr>
          <w:sz w:val="24"/>
          <w:szCs w:val="24"/>
        </w:rPr>
        <w:t>bi</w:t>
      </w:r>
      <w:r w:rsidR="00A7699A">
        <w:rPr>
          <w:spacing w:val="1"/>
          <w:sz w:val="24"/>
          <w:szCs w:val="24"/>
        </w:rPr>
        <w:t>j</w:t>
      </w:r>
      <w:r w:rsidR="00A7699A">
        <w:rPr>
          <w:spacing w:val="-1"/>
          <w:sz w:val="24"/>
          <w:szCs w:val="24"/>
        </w:rPr>
        <w:t>a</w:t>
      </w:r>
      <w:r w:rsidR="00A7699A">
        <w:rPr>
          <w:sz w:val="24"/>
          <w:szCs w:val="24"/>
        </w:rPr>
        <w:t>k</w:t>
      </w:r>
      <w:r w:rsidR="00A7699A">
        <w:rPr>
          <w:spacing w:val="-1"/>
          <w:sz w:val="24"/>
          <w:szCs w:val="24"/>
        </w:rPr>
        <w:t>a</w:t>
      </w:r>
      <w:r w:rsidR="00A7699A">
        <w:rPr>
          <w:sz w:val="24"/>
          <w:szCs w:val="24"/>
        </w:rPr>
        <w:t>n</w:t>
      </w:r>
      <w:proofErr w:type="spellEnd"/>
      <w:r w:rsidR="00A7699A">
        <w:rPr>
          <w:sz w:val="24"/>
          <w:szCs w:val="24"/>
        </w:rPr>
        <w:t xml:space="preserve"> </w:t>
      </w:r>
      <w:proofErr w:type="spellStart"/>
      <w:r w:rsidR="00A7699A">
        <w:rPr>
          <w:sz w:val="24"/>
          <w:szCs w:val="24"/>
        </w:rPr>
        <w:t>ja</w:t>
      </w:r>
      <w:r w:rsidR="00A7699A">
        <w:rPr>
          <w:spacing w:val="2"/>
          <w:sz w:val="24"/>
          <w:szCs w:val="24"/>
        </w:rPr>
        <w:t>n</w:t>
      </w:r>
      <w:r w:rsidR="00A7699A">
        <w:rPr>
          <w:spacing w:val="-2"/>
          <w:sz w:val="24"/>
          <w:szCs w:val="24"/>
        </w:rPr>
        <w:t>g</w:t>
      </w:r>
      <w:r w:rsidR="00A7699A">
        <w:rPr>
          <w:sz w:val="24"/>
          <w:szCs w:val="24"/>
        </w:rPr>
        <w:t>ka</w:t>
      </w:r>
      <w:proofErr w:type="spellEnd"/>
      <w:r w:rsidR="00A7699A">
        <w:rPr>
          <w:spacing w:val="-1"/>
          <w:sz w:val="24"/>
          <w:szCs w:val="24"/>
        </w:rPr>
        <w:t xml:space="preserve"> </w:t>
      </w:r>
      <w:proofErr w:type="spellStart"/>
      <w:r w:rsidR="00A7699A">
        <w:rPr>
          <w:spacing w:val="2"/>
          <w:sz w:val="24"/>
          <w:szCs w:val="24"/>
        </w:rPr>
        <w:t>w</w:t>
      </w:r>
      <w:r w:rsidR="00A7699A">
        <w:rPr>
          <w:spacing w:val="-1"/>
          <w:sz w:val="24"/>
          <w:szCs w:val="24"/>
        </w:rPr>
        <w:t>a</w:t>
      </w:r>
      <w:r w:rsidR="00A7699A">
        <w:rPr>
          <w:sz w:val="24"/>
          <w:szCs w:val="24"/>
        </w:rPr>
        <w:t>ktu</w:t>
      </w:r>
      <w:proofErr w:type="spellEnd"/>
      <w:r w:rsidR="00A7699A">
        <w:rPr>
          <w:sz w:val="24"/>
          <w:szCs w:val="24"/>
        </w:rPr>
        <w:t xml:space="preserve"> </w:t>
      </w:r>
      <w:proofErr w:type="spellStart"/>
      <w:r w:rsidR="00A7699A">
        <w:rPr>
          <w:spacing w:val="1"/>
          <w:sz w:val="24"/>
          <w:szCs w:val="24"/>
        </w:rPr>
        <w:t>ma</w:t>
      </w:r>
      <w:r w:rsidR="00A7699A">
        <w:rPr>
          <w:spacing w:val="-2"/>
          <w:sz w:val="24"/>
          <w:szCs w:val="24"/>
        </w:rPr>
        <w:t>g</w:t>
      </w:r>
      <w:r w:rsidR="00A7699A">
        <w:rPr>
          <w:spacing w:val="-1"/>
          <w:sz w:val="24"/>
          <w:szCs w:val="24"/>
        </w:rPr>
        <w:t>a</w:t>
      </w:r>
      <w:r w:rsidR="00A7699A">
        <w:rPr>
          <w:spacing w:val="2"/>
          <w:sz w:val="24"/>
          <w:szCs w:val="24"/>
        </w:rPr>
        <w:t>n</w:t>
      </w:r>
      <w:r w:rsidR="00A7699A">
        <w:rPr>
          <w:sz w:val="24"/>
          <w:szCs w:val="24"/>
        </w:rPr>
        <w:t>g</w:t>
      </w:r>
      <w:proofErr w:type="spellEnd"/>
      <w:r w:rsidR="00A7699A">
        <w:rPr>
          <w:spacing w:val="2"/>
          <w:sz w:val="24"/>
          <w:szCs w:val="24"/>
        </w:rPr>
        <w:t xml:space="preserve"> </w:t>
      </w:r>
      <w:r w:rsidR="00A7699A">
        <w:rPr>
          <w:spacing w:val="-5"/>
          <w:sz w:val="24"/>
          <w:szCs w:val="24"/>
        </w:rPr>
        <w:t>y</w:t>
      </w:r>
      <w:r w:rsidR="00A7699A">
        <w:rPr>
          <w:spacing w:val="1"/>
          <w:sz w:val="24"/>
          <w:szCs w:val="24"/>
        </w:rPr>
        <w:t>a</w:t>
      </w:r>
      <w:r w:rsidR="00A7699A">
        <w:rPr>
          <w:spacing w:val="2"/>
          <w:sz w:val="24"/>
          <w:szCs w:val="24"/>
        </w:rPr>
        <w:t>n</w:t>
      </w:r>
      <w:r w:rsidR="00A7699A">
        <w:rPr>
          <w:sz w:val="24"/>
          <w:szCs w:val="24"/>
        </w:rPr>
        <w:t>g</w:t>
      </w:r>
      <w:r w:rsidR="00A7699A">
        <w:rPr>
          <w:spacing w:val="-2"/>
          <w:sz w:val="24"/>
          <w:szCs w:val="24"/>
        </w:rPr>
        <w:t xml:space="preserve"> </w:t>
      </w:r>
      <w:proofErr w:type="spellStart"/>
      <w:r w:rsidR="00A7699A">
        <w:rPr>
          <w:spacing w:val="-1"/>
          <w:sz w:val="24"/>
          <w:szCs w:val="24"/>
        </w:rPr>
        <w:t>a</w:t>
      </w:r>
      <w:r w:rsidR="00A7699A">
        <w:rPr>
          <w:spacing w:val="2"/>
          <w:sz w:val="24"/>
          <w:szCs w:val="24"/>
        </w:rPr>
        <w:t>d</w:t>
      </w:r>
      <w:r w:rsidR="00A7699A">
        <w:rPr>
          <w:sz w:val="24"/>
          <w:szCs w:val="24"/>
        </w:rPr>
        <w:t>a</w:t>
      </w:r>
      <w:proofErr w:type="spellEnd"/>
      <w:r w:rsidR="00A7699A">
        <w:rPr>
          <w:spacing w:val="-1"/>
          <w:sz w:val="24"/>
          <w:szCs w:val="24"/>
        </w:rPr>
        <w:t xml:space="preserve"> </w:t>
      </w:r>
      <w:r w:rsidR="00A7699A">
        <w:rPr>
          <w:sz w:val="24"/>
          <w:szCs w:val="24"/>
        </w:rPr>
        <w:t>p</w:t>
      </w:r>
      <w:r w:rsidR="00A7699A">
        <w:rPr>
          <w:spacing w:val="-1"/>
          <w:sz w:val="24"/>
          <w:szCs w:val="24"/>
        </w:rPr>
        <w:t>a</w:t>
      </w:r>
      <w:r w:rsidR="00A7699A">
        <w:rPr>
          <w:sz w:val="24"/>
          <w:szCs w:val="24"/>
        </w:rPr>
        <w:t>da</w:t>
      </w:r>
      <w:r w:rsidR="00A7699A">
        <w:rPr>
          <w:spacing w:val="-1"/>
          <w:sz w:val="24"/>
          <w:szCs w:val="24"/>
        </w:rPr>
        <w:t xml:space="preserve"> </w:t>
      </w:r>
      <w:proofErr w:type="spellStart"/>
      <w:r w:rsidR="00A7699A">
        <w:rPr>
          <w:spacing w:val="3"/>
          <w:sz w:val="24"/>
          <w:szCs w:val="24"/>
        </w:rPr>
        <w:t>l</w:t>
      </w:r>
      <w:r w:rsidR="00A7699A">
        <w:rPr>
          <w:spacing w:val="-1"/>
          <w:sz w:val="24"/>
          <w:szCs w:val="24"/>
        </w:rPr>
        <w:t>e</w:t>
      </w:r>
      <w:r w:rsidR="00A7699A">
        <w:rPr>
          <w:sz w:val="24"/>
          <w:szCs w:val="24"/>
        </w:rPr>
        <w:t>mbaga</w:t>
      </w:r>
      <w:proofErr w:type="spellEnd"/>
      <w:r w:rsidR="00A7699A">
        <w:rPr>
          <w:spacing w:val="-1"/>
          <w:sz w:val="24"/>
          <w:szCs w:val="24"/>
        </w:rPr>
        <w:t xml:space="preserve"> </w:t>
      </w:r>
      <w:proofErr w:type="spellStart"/>
      <w:r w:rsidR="00A7699A">
        <w:rPr>
          <w:sz w:val="24"/>
          <w:szCs w:val="24"/>
        </w:rPr>
        <w:t>te</w:t>
      </w:r>
      <w:r w:rsidR="00A7699A">
        <w:rPr>
          <w:spacing w:val="-1"/>
          <w:sz w:val="24"/>
          <w:szCs w:val="24"/>
        </w:rPr>
        <w:t>r</w:t>
      </w:r>
      <w:r w:rsidR="00A7699A">
        <w:rPr>
          <w:spacing w:val="2"/>
          <w:sz w:val="24"/>
          <w:szCs w:val="24"/>
        </w:rPr>
        <w:t>k</w:t>
      </w:r>
      <w:r w:rsidR="00A7699A">
        <w:rPr>
          <w:spacing w:val="-1"/>
          <w:sz w:val="24"/>
          <w:szCs w:val="24"/>
        </w:rPr>
        <w:t>a</w:t>
      </w:r>
      <w:r w:rsidR="00A7699A">
        <w:rPr>
          <w:sz w:val="24"/>
          <w:szCs w:val="24"/>
        </w:rPr>
        <w:t>i</w:t>
      </w:r>
      <w:r w:rsidR="00A7699A">
        <w:rPr>
          <w:spacing w:val="1"/>
          <w:sz w:val="24"/>
          <w:szCs w:val="24"/>
        </w:rPr>
        <w:t>t</w:t>
      </w:r>
      <w:proofErr w:type="spellEnd"/>
      <w:r w:rsidR="00A7699A">
        <w:rPr>
          <w:sz w:val="24"/>
          <w:szCs w:val="24"/>
        </w:rPr>
        <w:t>.</w:t>
      </w:r>
    </w:p>
    <w:p w14:paraId="3E0CF13C" w14:textId="77777777" w:rsidR="009E0AB3" w:rsidRDefault="009E0AB3" w:rsidP="00AD0006">
      <w:pPr>
        <w:spacing w:before="2" w:line="200" w:lineRule="exact"/>
        <w:ind w:left="1134"/>
      </w:pPr>
    </w:p>
    <w:p w14:paraId="118F591A" w14:textId="77777777" w:rsidR="009E0AB3" w:rsidRDefault="00A7699A" w:rsidP="00AD0006">
      <w:pPr>
        <w:spacing w:line="359" w:lineRule="auto"/>
        <w:ind w:left="1134" w:right="207" w:firstLine="718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kian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rmo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. 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proofErr w:type="gramEnd"/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rima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sih</w:t>
      </w:r>
      <w:proofErr w:type="spellEnd"/>
      <w:r>
        <w:rPr>
          <w:sz w:val="24"/>
          <w:szCs w:val="24"/>
        </w:rPr>
        <w:t>.</w:t>
      </w:r>
    </w:p>
    <w:p w14:paraId="6AF834B1" w14:textId="77777777" w:rsidR="009E0AB3" w:rsidRDefault="009E0AB3">
      <w:pPr>
        <w:spacing w:line="200" w:lineRule="exact"/>
      </w:pPr>
    </w:p>
    <w:p w14:paraId="4F0A4B8F" w14:textId="77777777" w:rsidR="009E0AB3" w:rsidRDefault="009E0AB3">
      <w:pPr>
        <w:spacing w:line="200" w:lineRule="exact"/>
      </w:pPr>
    </w:p>
    <w:p w14:paraId="59017E18" w14:textId="77777777" w:rsidR="009E0AB3" w:rsidRDefault="00A7699A">
      <w:pPr>
        <w:ind w:right="1734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</w:p>
    <w:p w14:paraId="294F540F" w14:textId="77777777" w:rsidR="009E0AB3" w:rsidRDefault="009E0AB3">
      <w:pPr>
        <w:spacing w:before="7" w:line="140" w:lineRule="exact"/>
        <w:rPr>
          <w:sz w:val="14"/>
          <w:szCs w:val="14"/>
        </w:rPr>
      </w:pPr>
    </w:p>
    <w:p w14:paraId="63588828" w14:textId="77777777" w:rsidR="009E0AB3" w:rsidRDefault="009E0AB3">
      <w:pPr>
        <w:ind w:left="6237"/>
      </w:pPr>
    </w:p>
    <w:p w14:paraId="566C5606" w14:textId="131E51E0" w:rsidR="009E0AB3" w:rsidRDefault="009E0AB3">
      <w:pPr>
        <w:spacing w:before="10" w:line="100" w:lineRule="exact"/>
        <w:rPr>
          <w:sz w:val="11"/>
          <w:szCs w:val="11"/>
        </w:rPr>
      </w:pPr>
    </w:p>
    <w:p w14:paraId="0D37AF62" w14:textId="77777777" w:rsidR="007E732F" w:rsidRDefault="007E732F">
      <w:pPr>
        <w:spacing w:before="10" w:line="100" w:lineRule="exact"/>
        <w:rPr>
          <w:sz w:val="11"/>
          <w:szCs w:val="11"/>
        </w:rPr>
      </w:pPr>
    </w:p>
    <w:p w14:paraId="152D08D0" w14:textId="77777777" w:rsidR="005E305B" w:rsidRDefault="00AD0006">
      <w:pPr>
        <w:spacing w:before="65" w:line="260" w:lineRule="exact"/>
        <w:ind w:left="3156"/>
        <w:rPr>
          <w:b/>
          <w:spacing w:val="-3"/>
          <w:position w:val="-1"/>
          <w:sz w:val="24"/>
          <w:szCs w:val="24"/>
        </w:rPr>
      </w:pPr>
      <w:r>
        <w:rPr>
          <w:b/>
          <w:spacing w:val="-3"/>
          <w:position w:val="-1"/>
          <w:sz w:val="24"/>
          <w:szCs w:val="24"/>
        </w:rPr>
        <w:tab/>
      </w:r>
      <w:r>
        <w:rPr>
          <w:b/>
          <w:spacing w:val="-3"/>
          <w:position w:val="-1"/>
          <w:sz w:val="24"/>
          <w:szCs w:val="24"/>
        </w:rPr>
        <w:tab/>
      </w:r>
      <w:r>
        <w:rPr>
          <w:b/>
          <w:spacing w:val="-3"/>
          <w:position w:val="-1"/>
          <w:sz w:val="24"/>
          <w:szCs w:val="24"/>
        </w:rPr>
        <w:tab/>
      </w:r>
      <w:r>
        <w:rPr>
          <w:b/>
          <w:spacing w:val="-3"/>
          <w:position w:val="-1"/>
          <w:sz w:val="24"/>
          <w:szCs w:val="24"/>
        </w:rPr>
        <w:tab/>
      </w:r>
      <w:r>
        <w:rPr>
          <w:b/>
          <w:spacing w:val="-3"/>
          <w:position w:val="-1"/>
          <w:sz w:val="24"/>
          <w:szCs w:val="24"/>
        </w:rPr>
        <w:tab/>
      </w:r>
      <w:r>
        <w:rPr>
          <w:b/>
          <w:spacing w:val="-3"/>
          <w:position w:val="-1"/>
          <w:sz w:val="24"/>
          <w:szCs w:val="24"/>
        </w:rPr>
        <w:tab/>
      </w:r>
      <w:r w:rsidR="0047639B">
        <w:rPr>
          <w:b/>
          <w:spacing w:val="-3"/>
          <w:position w:val="-1"/>
          <w:sz w:val="24"/>
          <w:szCs w:val="24"/>
        </w:rPr>
        <w:t xml:space="preserve">      </w:t>
      </w:r>
      <w:r>
        <w:rPr>
          <w:b/>
          <w:spacing w:val="-3"/>
          <w:position w:val="-1"/>
          <w:sz w:val="24"/>
          <w:szCs w:val="24"/>
        </w:rPr>
        <w:t>------------------</w:t>
      </w:r>
    </w:p>
    <w:p w14:paraId="7BB7C4DD" w14:textId="77777777" w:rsidR="005E305B" w:rsidRDefault="0047639B">
      <w:pPr>
        <w:spacing w:before="65" w:line="260" w:lineRule="exact"/>
        <w:ind w:left="3156"/>
        <w:rPr>
          <w:b/>
          <w:spacing w:val="-3"/>
          <w:position w:val="-1"/>
          <w:sz w:val="24"/>
          <w:szCs w:val="24"/>
        </w:rPr>
      </w:pPr>
      <w:r>
        <w:rPr>
          <w:b/>
          <w:spacing w:val="-3"/>
          <w:position w:val="-1"/>
          <w:sz w:val="24"/>
          <w:szCs w:val="24"/>
        </w:rPr>
        <w:tab/>
      </w:r>
      <w:r>
        <w:rPr>
          <w:b/>
          <w:spacing w:val="-3"/>
          <w:position w:val="-1"/>
          <w:sz w:val="24"/>
          <w:szCs w:val="24"/>
        </w:rPr>
        <w:tab/>
      </w:r>
      <w:r>
        <w:rPr>
          <w:b/>
          <w:spacing w:val="-3"/>
          <w:position w:val="-1"/>
          <w:sz w:val="24"/>
          <w:szCs w:val="24"/>
        </w:rPr>
        <w:tab/>
      </w:r>
      <w:r>
        <w:rPr>
          <w:b/>
          <w:spacing w:val="-3"/>
          <w:position w:val="-1"/>
          <w:sz w:val="24"/>
          <w:szCs w:val="24"/>
        </w:rPr>
        <w:tab/>
      </w:r>
      <w:r>
        <w:rPr>
          <w:b/>
          <w:spacing w:val="-3"/>
          <w:position w:val="-1"/>
          <w:sz w:val="24"/>
          <w:szCs w:val="24"/>
        </w:rPr>
        <w:tab/>
      </w:r>
      <w:r>
        <w:rPr>
          <w:b/>
          <w:spacing w:val="-3"/>
          <w:position w:val="-1"/>
          <w:sz w:val="24"/>
          <w:szCs w:val="24"/>
        </w:rPr>
        <w:tab/>
        <w:t>NPM.</w:t>
      </w:r>
    </w:p>
    <w:p w14:paraId="5408400E" w14:textId="77777777" w:rsidR="005E305B" w:rsidRDefault="005E305B">
      <w:pPr>
        <w:spacing w:before="65" w:line="260" w:lineRule="exact"/>
        <w:ind w:left="3156"/>
        <w:rPr>
          <w:b/>
          <w:spacing w:val="-3"/>
          <w:position w:val="-1"/>
          <w:sz w:val="24"/>
          <w:szCs w:val="24"/>
        </w:rPr>
      </w:pPr>
    </w:p>
    <w:p w14:paraId="5B8E36F8" w14:textId="77777777" w:rsidR="005E305B" w:rsidRDefault="005E305B">
      <w:pPr>
        <w:spacing w:before="65" w:line="260" w:lineRule="exact"/>
        <w:ind w:left="3156"/>
        <w:rPr>
          <w:b/>
          <w:spacing w:val="-3"/>
          <w:position w:val="-1"/>
          <w:sz w:val="24"/>
          <w:szCs w:val="24"/>
        </w:rPr>
      </w:pPr>
    </w:p>
    <w:p w14:paraId="79DFB8C8" w14:textId="77777777" w:rsidR="005E305B" w:rsidRDefault="005E305B">
      <w:pPr>
        <w:spacing w:before="65" w:line="260" w:lineRule="exact"/>
        <w:ind w:left="3156"/>
        <w:rPr>
          <w:b/>
          <w:spacing w:val="-3"/>
          <w:position w:val="-1"/>
          <w:sz w:val="24"/>
          <w:szCs w:val="24"/>
        </w:rPr>
      </w:pPr>
    </w:p>
    <w:p w14:paraId="16C0D80E" w14:textId="77777777" w:rsidR="00A778AC" w:rsidRDefault="00A778AC">
      <w:pPr>
        <w:spacing w:before="65" w:line="260" w:lineRule="exact"/>
        <w:ind w:left="3156"/>
        <w:rPr>
          <w:b/>
          <w:spacing w:val="-3"/>
          <w:position w:val="-1"/>
          <w:sz w:val="24"/>
          <w:szCs w:val="24"/>
        </w:rPr>
      </w:pPr>
    </w:p>
    <w:p w14:paraId="07F98AFC" w14:textId="77777777" w:rsidR="00A778AC" w:rsidRDefault="00A778AC" w:rsidP="00A778AC">
      <w:pPr>
        <w:spacing w:before="4" w:line="180" w:lineRule="exact"/>
        <w:rPr>
          <w:sz w:val="18"/>
          <w:szCs w:val="18"/>
        </w:rPr>
      </w:pPr>
    </w:p>
    <w:tbl>
      <w:tblPr>
        <w:tblpPr w:leftFromText="180" w:rightFromText="180" w:vertAnchor="page" w:horzAnchor="margin" w:tblpY="1141"/>
        <w:tblW w:w="108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2917"/>
        <w:gridCol w:w="7359"/>
      </w:tblGrid>
      <w:tr w:rsidR="0012648F" w14:paraId="1BF2D908" w14:textId="77777777" w:rsidTr="007A3A40">
        <w:trPr>
          <w:trHeight w:hRule="exact" w:val="559"/>
        </w:trPr>
        <w:tc>
          <w:tcPr>
            <w:tcW w:w="10874" w:type="dxa"/>
            <w:gridSpan w:val="3"/>
          </w:tcPr>
          <w:p w14:paraId="2EAD8019" w14:textId="77777777" w:rsidR="0012648F" w:rsidRDefault="0012648F" w:rsidP="0012648F">
            <w:pPr>
              <w:spacing w:before="65" w:line="260" w:lineRule="exact"/>
              <w:ind w:left="3156"/>
              <w:rPr>
                <w:b/>
                <w:position w:val="-1"/>
                <w:sz w:val="24"/>
                <w:szCs w:val="24"/>
              </w:rPr>
            </w:pPr>
            <w:r>
              <w:rPr>
                <w:b/>
                <w:spacing w:val="-3"/>
                <w:position w:val="-1"/>
                <w:sz w:val="24"/>
                <w:szCs w:val="24"/>
              </w:rPr>
              <w:lastRenderedPageBreak/>
              <w:t>F</w:t>
            </w:r>
            <w:r>
              <w:rPr>
                <w:b/>
                <w:position w:val="-1"/>
                <w:sz w:val="24"/>
                <w:szCs w:val="24"/>
              </w:rPr>
              <w:t>ORM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position w:val="-1"/>
                <w:sz w:val="24"/>
                <w:szCs w:val="24"/>
              </w:rPr>
              <w:t>P</w:t>
            </w:r>
            <w:r>
              <w:rPr>
                <w:b/>
                <w:spacing w:val="3"/>
                <w:position w:val="-1"/>
                <w:sz w:val="24"/>
                <w:szCs w:val="24"/>
              </w:rPr>
              <w:t>E</w:t>
            </w:r>
            <w:r>
              <w:rPr>
                <w:b/>
                <w:position w:val="-1"/>
                <w:sz w:val="24"/>
                <w:szCs w:val="24"/>
              </w:rPr>
              <w:t>R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b/>
                <w:position w:val="-1"/>
                <w:sz w:val="24"/>
                <w:szCs w:val="24"/>
              </w:rPr>
              <w:t>O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H</w:t>
            </w:r>
            <w:r>
              <w:rPr>
                <w:b/>
                <w:position w:val="-1"/>
                <w:sz w:val="24"/>
                <w:szCs w:val="24"/>
              </w:rPr>
              <w:t>ON</w:t>
            </w:r>
            <w:r>
              <w:rPr>
                <w:b/>
                <w:spacing w:val="2"/>
                <w:position w:val="-1"/>
                <w:sz w:val="24"/>
                <w:szCs w:val="24"/>
              </w:rPr>
              <w:t>A</w:t>
            </w:r>
            <w:r>
              <w:rPr>
                <w:b/>
                <w:position w:val="-1"/>
                <w:sz w:val="24"/>
                <w:szCs w:val="24"/>
              </w:rPr>
              <w:t>N SUR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b/>
                <w:position w:val="-1"/>
                <w:sz w:val="24"/>
                <w:szCs w:val="24"/>
              </w:rPr>
              <w:t xml:space="preserve">T 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b/>
                <w:spacing w:val="2"/>
                <w:position w:val="-1"/>
                <w:sz w:val="24"/>
                <w:szCs w:val="24"/>
              </w:rPr>
              <w:t>A</w:t>
            </w:r>
            <w:r>
              <w:rPr>
                <w:b/>
                <w:spacing w:val="-2"/>
                <w:position w:val="-1"/>
                <w:sz w:val="24"/>
                <w:szCs w:val="24"/>
              </w:rPr>
              <w:t>G</w:t>
            </w:r>
            <w:r>
              <w:rPr>
                <w:b/>
                <w:position w:val="-1"/>
                <w:sz w:val="24"/>
                <w:szCs w:val="24"/>
              </w:rPr>
              <w:t>A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b/>
                <w:position w:val="-1"/>
                <w:sz w:val="24"/>
                <w:szCs w:val="24"/>
              </w:rPr>
              <w:t>G</w:t>
            </w:r>
          </w:p>
          <w:p w14:paraId="511812DA" w14:textId="77777777" w:rsidR="0012648F" w:rsidRDefault="0012648F" w:rsidP="0012648F">
            <w:pPr>
              <w:spacing w:before="65" w:line="260" w:lineRule="exact"/>
              <w:ind w:left="3156"/>
              <w:rPr>
                <w:sz w:val="24"/>
                <w:szCs w:val="24"/>
              </w:rPr>
            </w:pPr>
          </w:p>
          <w:p w14:paraId="239811E2" w14:textId="77777777" w:rsidR="0012648F" w:rsidRDefault="0012648F" w:rsidP="0012648F">
            <w:pPr>
              <w:spacing w:before="51"/>
              <w:ind w:left="13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2648F" w14:paraId="21A3767C" w14:textId="77777777" w:rsidTr="007A3A40">
        <w:trPr>
          <w:trHeight w:hRule="exact" w:val="559"/>
        </w:trPr>
        <w:tc>
          <w:tcPr>
            <w:tcW w:w="10874" w:type="dxa"/>
            <w:gridSpan w:val="3"/>
          </w:tcPr>
          <w:p w14:paraId="4E7CB7C9" w14:textId="77777777" w:rsidR="0012648F" w:rsidRDefault="0012648F" w:rsidP="0012648F">
            <w:pPr>
              <w:spacing w:before="51"/>
              <w:ind w:left="13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Surat:</w:t>
            </w:r>
          </w:p>
        </w:tc>
      </w:tr>
      <w:tr w:rsidR="0012648F" w14:paraId="56CB0A8B" w14:textId="77777777" w:rsidTr="007A3A40">
        <w:trPr>
          <w:trHeight w:hRule="exact" w:val="559"/>
        </w:trPr>
        <w:tc>
          <w:tcPr>
            <w:tcW w:w="598" w:type="dxa"/>
          </w:tcPr>
          <w:p w14:paraId="17052C12" w14:textId="77777777" w:rsidR="0012648F" w:rsidRDefault="0012648F" w:rsidP="0012648F">
            <w:pPr>
              <w:spacing w:before="51"/>
              <w:ind w:left="40"/>
              <w:jc w:val="center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1.</w:t>
            </w:r>
          </w:p>
        </w:tc>
        <w:tc>
          <w:tcPr>
            <w:tcW w:w="2917" w:type="dxa"/>
          </w:tcPr>
          <w:p w14:paraId="3C786AC8" w14:textId="77777777" w:rsidR="0012648F" w:rsidRDefault="0012648F" w:rsidP="0012648F">
            <w:pPr>
              <w:spacing w:before="11"/>
              <w:ind w:left="14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proofErr w:type="gramEnd"/>
          </w:p>
          <w:p w14:paraId="72A555FE" w14:textId="77777777" w:rsidR="0012648F" w:rsidRDefault="0012648F" w:rsidP="0012648F">
            <w:pPr>
              <w:spacing w:before="3" w:line="120" w:lineRule="exact"/>
              <w:rPr>
                <w:sz w:val="13"/>
                <w:szCs w:val="13"/>
              </w:rPr>
            </w:pPr>
          </w:p>
          <w:p w14:paraId="4BE0DB39" w14:textId="77777777" w:rsidR="0012648F" w:rsidRDefault="0012648F" w:rsidP="0012648F">
            <w:pPr>
              <w:spacing w:line="200" w:lineRule="exact"/>
            </w:pPr>
          </w:p>
          <w:p w14:paraId="0C46ED8E" w14:textId="77777777" w:rsidR="0012648F" w:rsidRDefault="0012648F" w:rsidP="0012648F">
            <w:pPr>
              <w:spacing w:before="51"/>
              <w:ind w:left="15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a,K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irektur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      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7359" w:type="dxa"/>
          </w:tcPr>
          <w:p w14:paraId="18141DE1" w14:textId="17CAFEE8" w:rsidR="0012648F" w:rsidRDefault="007A3A40" w:rsidP="0012648F">
            <w:pPr>
              <w:spacing w:before="51"/>
              <w:ind w:left="13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12648F" w14:paraId="25E284B6" w14:textId="77777777" w:rsidTr="007A3A40">
        <w:trPr>
          <w:trHeight w:hRule="exact" w:val="559"/>
        </w:trPr>
        <w:tc>
          <w:tcPr>
            <w:tcW w:w="598" w:type="dxa"/>
          </w:tcPr>
          <w:p w14:paraId="46604D1D" w14:textId="77777777" w:rsidR="0012648F" w:rsidRDefault="0012648F" w:rsidP="0012648F">
            <w:pPr>
              <w:spacing w:before="51"/>
              <w:ind w:left="40"/>
              <w:jc w:val="center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2.</w:t>
            </w:r>
          </w:p>
        </w:tc>
        <w:tc>
          <w:tcPr>
            <w:tcW w:w="2917" w:type="dxa"/>
          </w:tcPr>
          <w:p w14:paraId="777B2A79" w14:textId="77777777" w:rsidR="0012648F" w:rsidRDefault="0012648F" w:rsidP="0012648F">
            <w:pPr>
              <w:spacing w:before="51"/>
              <w:ind w:left="15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at   </w:t>
            </w:r>
          </w:p>
        </w:tc>
        <w:tc>
          <w:tcPr>
            <w:tcW w:w="7359" w:type="dxa"/>
          </w:tcPr>
          <w:p w14:paraId="4B195519" w14:textId="61A1BD28" w:rsidR="0012648F" w:rsidRDefault="007A3A40" w:rsidP="0012648F">
            <w:pPr>
              <w:spacing w:before="51"/>
              <w:ind w:left="13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12648F" w14:paraId="3B43D160" w14:textId="77777777" w:rsidTr="007A3A40">
        <w:trPr>
          <w:trHeight w:hRule="exact" w:val="559"/>
        </w:trPr>
        <w:tc>
          <w:tcPr>
            <w:tcW w:w="598" w:type="dxa"/>
          </w:tcPr>
          <w:p w14:paraId="7E0A11C8" w14:textId="77777777" w:rsidR="0012648F" w:rsidRDefault="0012648F" w:rsidP="0012648F">
            <w:pPr>
              <w:spacing w:before="51"/>
              <w:ind w:left="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3.</w:t>
            </w:r>
          </w:p>
        </w:tc>
        <w:tc>
          <w:tcPr>
            <w:tcW w:w="2917" w:type="dxa"/>
          </w:tcPr>
          <w:p w14:paraId="6359136D" w14:textId="7ACFD756" w:rsidR="0012648F" w:rsidRDefault="0012648F" w:rsidP="0012648F">
            <w:pPr>
              <w:spacing w:before="51"/>
              <w:ind w:left="15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                                                                    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</w:p>
        </w:tc>
        <w:tc>
          <w:tcPr>
            <w:tcW w:w="7359" w:type="dxa"/>
          </w:tcPr>
          <w:p w14:paraId="6B4B1A7B" w14:textId="14E28E30" w:rsidR="0012648F" w:rsidRDefault="007A3A40" w:rsidP="0012648F">
            <w:pPr>
              <w:spacing w:before="51"/>
              <w:ind w:left="13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12648F" w14:paraId="43BAD9F2" w14:textId="77777777" w:rsidTr="007A3A40">
        <w:trPr>
          <w:trHeight w:hRule="exact" w:val="661"/>
        </w:trPr>
        <w:tc>
          <w:tcPr>
            <w:tcW w:w="598" w:type="dxa"/>
          </w:tcPr>
          <w:p w14:paraId="33C430E9" w14:textId="77777777" w:rsidR="0012648F" w:rsidRDefault="0012648F" w:rsidP="0012648F">
            <w:pPr>
              <w:spacing w:before="2" w:line="140" w:lineRule="exact"/>
              <w:jc w:val="center"/>
              <w:rPr>
                <w:sz w:val="15"/>
                <w:szCs w:val="15"/>
              </w:rPr>
            </w:pPr>
          </w:p>
          <w:p w14:paraId="089516BE" w14:textId="77777777" w:rsidR="0012648F" w:rsidRDefault="0012648F" w:rsidP="0012648F">
            <w:pPr>
              <w:ind w:left="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4.</w:t>
            </w:r>
          </w:p>
        </w:tc>
        <w:tc>
          <w:tcPr>
            <w:tcW w:w="2917" w:type="dxa"/>
          </w:tcPr>
          <w:p w14:paraId="5A961E0F" w14:textId="77777777" w:rsidR="0012648F" w:rsidRDefault="0012648F" w:rsidP="0012648F">
            <w:pPr>
              <w:spacing w:before="2" w:line="140" w:lineRule="exact"/>
              <w:rPr>
                <w:sz w:val="15"/>
                <w:szCs w:val="15"/>
              </w:rPr>
            </w:pPr>
          </w:p>
          <w:p w14:paraId="4C0C17A4" w14:textId="71FC6587" w:rsidR="0012648F" w:rsidRDefault="0012648F" w:rsidP="0012648F">
            <w:pPr>
              <w:ind w:left="15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asis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Calibri" w:eastAsia="Calibri" w:hAnsi="Calibri" w:cs="Calibri"/>
                <w:spacing w:val="44"/>
                <w:sz w:val="24"/>
                <w:szCs w:val="24"/>
              </w:rPr>
              <w:t xml:space="preserve"> </w:t>
            </w:r>
          </w:p>
        </w:tc>
        <w:tc>
          <w:tcPr>
            <w:tcW w:w="7359" w:type="dxa"/>
          </w:tcPr>
          <w:p w14:paraId="06F3C187" w14:textId="77777777" w:rsidR="0012648F" w:rsidRDefault="0012648F" w:rsidP="0012648F">
            <w:pPr>
              <w:spacing w:before="2" w:line="140" w:lineRule="exact"/>
              <w:rPr>
                <w:sz w:val="15"/>
                <w:szCs w:val="15"/>
              </w:rPr>
            </w:pPr>
          </w:p>
          <w:p w14:paraId="50540E71" w14:textId="52757511" w:rsidR="0012648F" w:rsidRDefault="007A3A40" w:rsidP="0012648F">
            <w:pPr>
              <w:ind w:left="13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12648F" w14:paraId="35A3148E" w14:textId="77777777" w:rsidTr="007A3A40">
        <w:trPr>
          <w:trHeight w:hRule="exact" w:val="659"/>
        </w:trPr>
        <w:tc>
          <w:tcPr>
            <w:tcW w:w="598" w:type="dxa"/>
          </w:tcPr>
          <w:p w14:paraId="7247EB08" w14:textId="77777777" w:rsidR="0012648F" w:rsidRDefault="0012648F" w:rsidP="0012648F">
            <w:pPr>
              <w:spacing w:before="9" w:line="140" w:lineRule="exact"/>
              <w:jc w:val="center"/>
              <w:rPr>
                <w:sz w:val="14"/>
                <w:szCs w:val="14"/>
              </w:rPr>
            </w:pPr>
          </w:p>
          <w:p w14:paraId="4C10951B" w14:textId="77777777" w:rsidR="0012648F" w:rsidRDefault="0012648F" w:rsidP="0012648F">
            <w:pPr>
              <w:ind w:left="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5.</w:t>
            </w:r>
          </w:p>
        </w:tc>
        <w:tc>
          <w:tcPr>
            <w:tcW w:w="2917" w:type="dxa"/>
          </w:tcPr>
          <w:p w14:paraId="333508BF" w14:textId="77777777" w:rsidR="0012648F" w:rsidRDefault="0012648F" w:rsidP="0012648F">
            <w:pPr>
              <w:spacing w:before="9" w:line="140" w:lineRule="exact"/>
              <w:rPr>
                <w:sz w:val="14"/>
                <w:szCs w:val="14"/>
              </w:rPr>
            </w:pPr>
          </w:p>
          <w:p w14:paraId="149D5C5C" w14:textId="4E8F7EB3" w:rsidR="0012648F" w:rsidRDefault="0012648F" w:rsidP="0012648F">
            <w:pPr>
              <w:ind w:left="15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PM /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PK                                                           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</w:p>
        </w:tc>
        <w:tc>
          <w:tcPr>
            <w:tcW w:w="7359" w:type="dxa"/>
          </w:tcPr>
          <w:p w14:paraId="73ECE825" w14:textId="77777777" w:rsidR="0012648F" w:rsidRDefault="0012648F" w:rsidP="0012648F">
            <w:pPr>
              <w:spacing w:before="9" w:line="140" w:lineRule="exact"/>
              <w:rPr>
                <w:sz w:val="14"/>
                <w:szCs w:val="14"/>
              </w:rPr>
            </w:pPr>
          </w:p>
          <w:p w14:paraId="6292D285" w14:textId="7F18FEC3" w:rsidR="0012648F" w:rsidRDefault="007A3A40" w:rsidP="0012648F">
            <w:pPr>
              <w:ind w:left="13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12648F" w14:paraId="70E65FF7" w14:textId="77777777" w:rsidTr="007A3A40">
        <w:trPr>
          <w:trHeight w:hRule="exact" w:val="660"/>
        </w:trPr>
        <w:tc>
          <w:tcPr>
            <w:tcW w:w="598" w:type="dxa"/>
          </w:tcPr>
          <w:p w14:paraId="4C585610" w14:textId="77777777" w:rsidR="0012648F" w:rsidRDefault="0012648F" w:rsidP="0012648F">
            <w:pPr>
              <w:spacing w:before="9" w:line="140" w:lineRule="exact"/>
              <w:jc w:val="center"/>
              <w:rPr>
                <w:sz w:val="14"/>
                <w:szCs w:val="14"/>
              </w:rPr>
            </w:pPr>
          </w:p>
          <w:p w14:paraId="73EA92C7" w14:textId="77777777" w:rsidR="0012648F" w:rsidRDefault="0012648F" w:rsidP="0012648F">
            <w:pPr>
              <w:ind w:left="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6.</w:t>
            </w:r>
          </w:p>
        </w:tc>
        <w:tc>
          <w:tcPr>
            <w:tcW w:w="2917" w:type="dxa"/>
          </w:tcPr>
          <w:p w14:paraId="090DDCE0" w14:textId="77777777" w:rsidR="0012648F" w:rsidRDefault="0012648F" w:rsidP="0012648F">
            <w:pPr>
              <w:spacing w:before="9" w:line="140" w:lineRule="exact"/>
              <w:rPr>
                <w:sz w:val="14"/>
                <w:szCs w:val="14"/>
              </w:rPr>
            </w:pPr>
          </w:p>
          <w:p w14:paraId="73DF2529" w14:textId="73F30EE6" w:rsidR="0012648F" w:rsidRDefault="0012648F" w:rsidP="0012648F">
            <w:pPr>
              <w:ind w:left="15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ogram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</w:p>
        </w:tc>
        <w:tc>
          <w:tcPr>
            <w:tcW w:w="7359" w:type="dxa"/>
          </w:tcPr>
          <w:p w14:paraId="52A1810B" w14:textId="77777777" w:rsidR="0012648F" w:rsidRDefault="0012648F" w:rsidP="0012648F">
            <w:pPr>
              <w:spacing w:before="9" w:line="140" w:lineRule="exact"/>
              <w:rPr>
                <w:sz w:val="14"/>
                <w:szCs w:val="14"/>
              </w:rPr>
            </w:pPr>
          </w:p>
          <w:p w14:paraId="18E0533F" w14:textId="7CF28D20" w:rsidR="0012648F" w:rsidRDefault="007A3A40" w:rsidP="0012648F">
            <w:pPr>
              <w:ind w:left="13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12648F" w14:paraId="707530D8" w14:textId="77777777" w:rsidTr="007A3A40">
        <w:trPr>
          <w:trHeight w:hRule="exact" w:val="662"/>
        </w:trPr>
        <w:tc>
          <w:tcPr>
            <w:tcW w:w="598" w:type="dxa"/>
          </w:tcPr>
          <w:p w14:paraId="50FC7CE4" w14:textId="77777777" w:rsidR="0012648F" w:rsidRDefault="0012648F" w:rsidP="0012648F">
            <w:pPr>
              <w:spacing w:before="1" w:line="140" w:lineRule="exact"/>
              <w:jc w:val="center"/>
              <w:rPr>
                <w:sz w:val="15"/>
                <w:szCs w:val="15"/>
              </w:rPr>
            </w:pPr>
          </w:p>
          <w:p w14:paraId="015021E8" w14:textId="77777777" w:rsidR="0012648F" w:rsidRDefault="0012648F" w:rsidP="0012648F">
            <w:pPr>
              <w:ind w:left="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7.</w:t>
            </w:r>
          </w:p>
        </w:tc>
        <w:tc>
          <w:tcPr>
            <w:tcW w:w="2917" w:type="dxa"/>
          </w:tcPr>
          <w:p w14:paraId="7A31640B" w14:textId="77777777" w:rsidR="0012648F" w:rsidRDefault="0012648F" w:rsidP="0012648F">
            <w:pPr>
              <w:spacing w:before="1" w:line="140" w:lineRule="exact"/>
              <w:rPr>
                <w:sz w:val="15"/>
                <w:szCs w:val="15"/>
              </w:rPr>
            </w:pPr>
          </w:p>
          <w:p w14:paraId="53D804FD" w14:textId="001D026F" w:rsidR="0012648F" w:rsidRDefault="0012648F" w:rsidP="0012648F">
            <w:pPr>
              <w:ind w:left="15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o. HP                                                                 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</w:p>
        </w:tc>
        <w:tc>
          <w:tcPr>
            <w:tcW w:w="7359" w:type="dxa"/>
          </w:tcPr>
          <w:p w14:paraId="21444131" w14:textId="77777777" w:rsidR="0012648F" w:rsidRDefault="0012648F" w:rsidP="0012648F">
            <w:pPr>
              <w:spacing w:before="1" w:line="140" w:lineRule="exact"/>
              <w:rPr>
                <w:sz w:val="15"/>
                <w:szCs w:val="15"/>
              </w:rPr>
            </w:pPr>
          </w:p>
          <w:p w14:paraId="5285C220" w14:textId="128502A5" w:rsidR="0012648F" w:rsidRDefault="007A3A40" w:rsidP="0012648F">
            <w:pPr>
              <w:ind w:left="13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12648F" w14:paraId="19C2B725" w14:textId="77777777" w:rsidTr="007A3A40">
        <w:trPr>
          <w:trHeight w:hRule="exact" w:val="560"/>
        </w:trPr>
        <w:tc>
          <w:tcPr>
            <w:tcW w:w="598" w:type="dxa"/>
          </w:tcPr>
          <w:p w14:paraId="5ADFCBE6" w14:textId="77777777" w:rsidR="0012648F" w:rsidRDefault="0012648F" w:rsidP="0012648F">
            <w:pPr>
              <w:spacing w:before="1" w:line="140" w:lineRule="exact"/>
              <w:jc w:val="center"/>
              <w:rPr>
                <w:sz w:val="15"/>
                <w:szCs w:val="15"/>
              </w:rPr>
            </w:pPr>
          </w:p>
          <w:p w14:paraId="569E1317" w14:textId="77777777" w:rsidR="0012648F" w:rsidRDefault="0012648F" w:rsidP="0012648F">
            <w:pPr>
              <w:ind w:left="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8.</w:t>
            </w:r>
          </w:p>
        </w:tc>
        <w:tc>
          <w:tcPr>
            <w:tcW w:w="2917" w:type="dxa"/>
          </w:tcPr>
          <w:p w14:paraId="094F3FB6" w14:textId="77777777" w:rsidR="0012648F" w:rsidRDefault="0012648F" w:rsidP="0012648F">
            <w:pPr>
              <w:spacing w:before="1" w:line="140" w:lineRule="exact"/>
              <w:rPr>
                <w:sz w:val="15"/>
                <w:szCs w:val="15"/>
              </w:rPr>
            </w:pPr>
          </w:p>
          <w:p w14:paraId="404BE13D" w14:textId="77777777" w:rsidR="0012648F" w:rsidRDefault="0012648F" w:rsidP="0012648F">
            <w:pPr>
              <w:ind w:left="15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Je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Sarj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Calibri" w:eastAsia="Calibri" w:hAnsi="Calibri" w:cs="Calibri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7359" w:type="dxa"/>
          </w:tcPr>
          <w:p w14:paraId="3A0CBCE0" w14:textId="507D3912" w:rsidR="0012648F" w:rsidRDefault="007A3A40" w:rsidP="0012648F">
            <w:pPr>
              <w:spacing w:before="1" w:line="14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</w:p>
          <w:p w14:paraId="15B69D71" w14:textId="6F0354A2" w:rsidR="0012648F" w:rsidRDefault="007A3A40" w:rsidP="0012648F">
            <w:pPr>
              <w:ind w:left="13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12648F" w14:paraId="5B080F1B" w14:textId="77777777" w:rsidTr="007A3A40">
        <w:trPr>
          <w:trHeight w:hRule="exact" w:val="458"/>
        </w:trPr>
        <w:tc>
          <w:tcPr>
            <w:tcW w:w="598" w:type="dxa"/>
          </w:tcPr>
          <w:p w14:paraId="5DF8B7AB" w14:textId="77777777" w:rsidR="0012648F" w:rsidRDefault="0012648F" w:rsidP="0012648F">
            <w:pPr>
              <w:spacing w:before="53"/>
              <w:ind w:left="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9.</w:t>
            </w:r>
          </w:p>
        </w:tc>
        <w:tc>
          <w:tcPr>
            <w:tcW w:w="2917" w:type="dxa"/>
          </w:tcPr>
          <w:p w14:paraId="29AB01ED" w14:textId="77777777" w:rsidR="0012648F" w:rsidRDefault="0012648F" w:rsidP="0012648F">
            <w:pPr>
              <w:spacing w:before="53"/>
              <w:ind w:left="15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osen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7359" w:type="dxa"/>
          </w:tcPr>
          <w:p w14:paraId="20759CAB" w14:textId="6DD2B6AC" w:rsidR="0012648F" w:rsidRDefault="007A3A40" w:rsidP="0012648F">
            <w:pPr>
              <w:spacing w:before="53"/>
              <w:ind w:left="13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12648F" w14:paraId="1D60AEFE" w14:textId="77777777" w:rsidTr="007A3A40">
        <w:trPr>
          <w:trHeight w:hRule="exact" w:val="458"/>
        </w:trPr>
        <w:tc>
          <w:tcPr>
            <w:tcW w:w="598" w:type="dxa"/>
          </w:tcPr>
          <w:p w14:paraId="5F38677B" w14:textId="77777777" w:rsidR="0012648F" w:rsidRDefault="0012648F" w:rsidP="0012648F">
            <w:pPr>
              <w:spacing w:before="51"/>
              <w:ind w:left="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10.</w:t>
            </w:r>
          </w:p>
        </w:tc>
        <w:tc>
          <w:tcPr>
            <w:tcW w:w="2917" w:type="dxa"/>
          </w:tcPr>
          <w:p w14:paraId="11E6D060" w14:textId="77777777" w:rsidR="0012648F" w:rsidRDefault="0012648F" w:rsidP="0012648F">
            <w:pPr>
              <w:spacing w:before="51"/>
              <w:ind w:left="15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o. HP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7359" w:type="dxa"/>
          </w:tcPr>
          <w:p w14:paraId="5ED49B8F" w14:textId="47B6CD02" w:rsidR="0012648F" w:rsidRDefault="007A3A40" w:rsidP="0012648F">
            <w:pPr>
              <w:spacing w:before="51"/>
              <w:ind w:left="13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12648F" w14:paraId="040A6BCD" w14:textId="77777777" w:rsidTr="007A3A40">
        <w:trPr>
          <w:trHeight w:hRule="exact" w:val="458"/>
        </w:trPr>
        <w:tc>
          <w:tcPr>
            <w:tcW w:w="598" w:type="dxa"/>
          </w:tcPr>
          <w:p w14:paraId="21260B49" w14:textId="77777777" w:rsidR="0012648F" w:rsidRDefault="0012648F" w:rsidP="0012648F">
            <w:pPr>
              <w:spacing w:before="53"/>
              <w:ind w:left="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11.</w:t>
            </w:r>
          </w:p>
        </w:tc>
        <w:tc>
          <w:tcPr>
            <w:tcW w:w="2917" w:type="dxa"/>
          </w:tcPr>
          <w:p w14:paraId="4B8BAE29" w14:textId="77777777" w:rsidR="0012648F" w:rsidRDefault="0012648F" w:rsidP="0012648F">
            <w:pPr>
              <w:spacing w:before="53"/>
              <w:ind w:left="15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7359" w:type="dxa"/>
          </w:tcPr>
          <w:p w14:paraId="48A52F0A" w14:textId="4AE3AE8D" w:rsidR="0012648F" w:rsidRDefault="007A3A40" w:rsidP="0012648F">
            <w:pPr>
              <w:spacing w:before="53"/>
              <w:ind w:left="13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12648F" w14:paraId="2A50E2DE" w14:textId="77777777" w:rsidTr="007A3A40">
        <w:trPr>
          <w:trHeight w:hRule="exact" w:val="455"/>
        </w:trPr>
        <w:tc>
          <w:tcPr>
            <w:tcW w:w="598" w:type="dxa"/>
          </w:tcPr>
          <w:p w14:paraId="1ED650CC" w14:textId="77777777" w:rsidR="0012648F" w:rsidRDefault="0012648F" w:rsidP="0012648F">
            <w:pPr>
              <w:spacing w:before="51"/>
              <w:ind w:left="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12.</w:t>
            </w:r>
          </w:p>
        </w:tc>
        <w:tc>
          <w:tcPr>
            <w:tcW w:w="2917" w:type="dxa"/>
          </w:tcPr>
          <w:p w14:paraId="1EE653DD" w14:textId="77777777" w:rsidR="0012648F" w:rsidRDefault="0012648F" w:rsidP="0012648F">
            <w:pPr>
              <w:spacing w:before="51"/>
              <w:ind w:left="15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Calibri" w:eastAsia="Calibri" w:hAnsi="Calibri" w:cs="Calibri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7359" w:type="dxa"/>
          </w:tcPr>
          <w:p w14:paraId="052C1024" w14:textId="77777777" w:rsidR="0012648F" w:rsidRDefault="0012648F" w:rsidP="0012648F">
            <w:pPr>
              <w:spacing w:before="2" w:line="200" w:lineRule="exact"/>
            </w:pPr>
          </w:p>
          <w:p w14:paraId="0673FA2A" w14:textId="1BAC357C" w:rsidR="0012648F" w:rsidRDefault="007A3A40" w:rsidP="0012648F">
            <w:pPr>
              <w:spacing w:line="220" w:lineRule="exact"/>
              <w:ind w:left="13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12648F" w14:paraId="09D8D35A" w14:textId="77777777" w:rsidTr="007A3A40">
        <w:trPr>
          <w:trHeight w:hRule="exact" w:val="727"/>
        </w:trPr>
        <w:tc>
          <w:tcPr>
            <w:tcW w:w="598" w:type="dxa"/>
          </w:tcPr>
          <w:p w14:paraId="7C1C2EAB" w14:textId="77777777" w:rsidR="0012648F" w:rsidRDefault="0012648F" w:rsidP="0012648F">
            <w:pPr>
              <w:spacing w:before="51"/>
              <w:ind w:left="40"/>
              <w:jc w:val="center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13.</w:t>
            </w:r>
          </w:p>
        </w:tc>
        <w:tc>
          <w:tcPr>
            <w:tcW w:w="2917" w:type="dxa"/>
          </w:tcPr>
          <w:p w14:paraId="60375606" w14:textId="77777777" w:rsidR="0012648F" w:rsidRDefault="0012648F" w:rsidP="0012648F">
            <w:pPr>
              <w:spacing w:before="51"/>
              <w:ind w:left="15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gan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k)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</w:p>
        </w:tc>
        <w:tc>
          <w:tcPr>
            <w:tcW w:w="7359" w:type="dxa"/>
          </w:tcPr>
          <w:p w14:paraId="056A49FD" w14:textId="77777777" w:rsidR="0012648F" w:rsidRDefault="0012648F" w:rsidP="0012648F">
            <w:pPr>
              <w:spacing w:before="2" w:line="200" w:lineRule="exact"/>
            </w:pPr>
          </w:p>
          <w:p w14:paraId="29ABE98A" w14:textId="6BDFB992" w:rsidR="007A3A40" w:rsidRDefault="007A3A40" w:rsidP="0012648F">
            <w:pPr>
              <w:spacing w:before="2" w:line="200" w:lineRule="exact"/>
            </w:pPr>
            <w:r>
              <w:t xml:space="preserve">   :</w:t>
            </w:r>
          </w:p>
          <w:p w14:paraId="45EC006B" w14:textId="68219861" w:rsidR="007A3A40" w:rsidRDefault="007A3A40" w:rsidP="0012648F">
            <w:pPr>
              <w:spacing w:before="2" w:line="200" w:lineRule="exact"/>
            </w:pPr>
            <w:r>
              <w:t xml:space="preserve">  </w:t>
            </w:r>
          </w:p>
        </w:tc>
      </w:tr>
    </w:tbl>
    <w:p w14:paraId="624DA2D8" w14:textId="65870781" w:rsidR="00A778AC" w:rsidRDefault="00A778AC" w:rsidP="00A778AC">
      <w:pPr>
        <w:spacing w:before="3" w:line="200" w:lineRule="exact"/>
      </w:pPr>
    </w:p>
    <w:p w14:paraId="0837BF07" w14:textId="77777777" w:rsidR="007A3A40" w:rsidRDefault="007A3A40" w:rsidP="00A778AC">
      <w:pPr>
        <w:spacing w:before="3" w:line="200" w:lineRule="exact"/>
      </w:pPr>
    </w:p>
    <w:p w14:paraId="6927CA8F" w14:textId="77777777" w:rsidR="00A778AC" w:rsidRDefault="00A778AC" w:rsidP="00A778AC">
      <w:pPr>
        <w:spacing w:before="6" w:line="180" w:lineRule="exact"/>
        <w:rPr>
          <w:sz w:val="18"/>
          <w:szCs w:val="18"/>
        </w:rPr>
      </w:pPr>
    </w:p>
    <w:p w14:paraId="285C3A50" w14:textId="77777777" w:rsidR="00A778AC" w:rsidRDefault="00A778AC">
      <w:pPr>
        <w:spacing w:before="65" w:line="260" w:lineRule="exact"/>
        <w:ind w:left="3156"/>
        <w:rPr>
          <w:b/>
          <w:spacing w:val="-3"/>
          <w:position w:val="-1"/>
          <w:sz w:val="24"/>
          <w:szCs w:val="24"/>
        </w:rPr>
      </w:pPr>
    </w:p>
    <w:sectPr w:rsidR="00A778AC" w:rsidSect="009E0AB3">
      <w:pgSz w:w="11940" w:h="16860"/>
      <w:pgMar w:top="1280" w:right="11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9711C"/>
    <w:multiLevelType w:val="multilevel"/>
    <w:tmpl w:val="7986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384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AB3"/>
    <w:rsid w:val="0012648F"/>
    <w:rsid w:val="00461977"/>
    <w:rsid w:val="0047639B"/>
    <w:rsid w:val="005E305B"/>
    <w:rsid w:val="00660CB3"/>
    <w:rsid w:val="007A3A40"/>
    <w:rsid w:val="007E732F"/>
    <w:rsid w:val="0091427C"/>
    <w:rsid w:val="009E0AB3"/>
    <w:rsid w:val="00A17BFD"/>
    <w:rsid w:val="00A7699A"/>
    <w:rsid w:val="00A778AC"/>
    <w:rsid w:val="00AD0006"/>
    <w:rsid w:val="00BB3609"/>
    <w:rsid w:val="00D82F2E"/>
    <w:rsid w:val="00F015B4"/>
    <w:rsid w:val="00F2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E053E"/>
  <w15:docId w15:val="{BB9ED7E0-E1CA-440B-AF3F-284DB680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unhideWhenUsed/>
    <w:rsid w:val="007E7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denih</dc:creator>
  <cp:lastModifiedBy>egi oktaviani</cp:lastModifiedBy>
  <cp:revision>5</cp:revision>
  <dcterms:created xsi:type="dcterms:W3CDTF">2022-02-02T04:05:00Z</dcterms:created>
  <dcterms:modified xsi:type="dcterms:W3CDTF">2023-02-23T05:26:00Z</dcterms:modified>
</cp:coreProperties>
</file>